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5F689C4" w14:textId="77777777" w:rsidR="00522681" w:rsidRPr="00FD5F64" w:rsidRDefault="00522681" w:rsidP="00FD5F64">
      <w:pPr>
        <w:pStyle w:val="Tekstpodstawowy"/>
        <w:ind w:firstLine="708"/>
        <w:jc w:val="left"/>
        <w:rPr>
          <w:rFonts w:ascii="Times New Roman" w:hAnsi="Times New Roman" w:cs="Times New Roman"/>
          <w:sz w:val="24"/>
          <w:szCs w:val="24"/>
        </w:rPr>
      </w:pPr>
    </w:p>
    <w:p w14:paraId="1E100324" w14:textId="77777777" w:rsidR="00522681" w:rsidRPr="00FD5F64" w:rsidRDefault="00522681" w:rsidP="00FD5F64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 xml:space="preserve">SPECYFIKACJA </w:t>
      </w:r>
    </w:p>
    <w:p w14:paraId="675534DF" w14:textId="77777777" w:rsidR="00522681" w:rsidRPr="00FD5F64" w:rsidRDefault="00522681" w:rsidP="00FD5F64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>WARUNKÓW ZAMÓWIENIA</w:t>
      </w:r>
    </w:p>
    <w:p w14:paraId="4ADA4313" w14:textId="77777777" w:rsidR="00522681" w:rsidRPr="00FD5F64" w:rsidRDefault="00522681" w:rsidP="00FD5F64">
      <w:pPr>
        <w:ind w:left="3540"/>
        <w:rPr>
          <w:rFonts w:ascii="Times New Roman" w:hAnsi="Times New Roman" w:cs="Times New Roman"/>
          <w:b/>
          <w:sz w:val="24"/>
          <w:szCs w:val="24"/>
        </w:rPr>
      </w:pPr>
    </w:p>
    <w:p w14:paraId="324C179B" w14:textId="77777777" w:rsidR="00522681" w:rsidRPr="00FD5F64" w:rsidRDefault="00522681" w:rsidP="00FD5F64">
      <w:pPr>
        <w:ind w:left="3540"/>
        <w:rPr>
          <w:rFonts w:ascii="Times New Roman" w:hAnsi="Times New Roman" w:cs="Times New Roman"/>
          <w:b/>
          <w:sz w:val="24"/>
          <w:szCs w:val="24"/>
        </w:rPr>
      </w:pPr>
    </w:p>
    <w:p w14:paraId="2C3257C6" w14:textId="057DCA33" w:rsidR="00522681" w:rsidRPr="00FD5F64" w:rsidRDefault="00522681" w:rsidP="00FD5F64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>Dotyczy postępowania prow</w:t>
      </w:r>
      <w:r w:rsidR="008A2291" w:rsidRPr="00FD5F64">
        <w:rPr>
          <w:rFonts w:ascii="Times New Roman" w:hAnsi="Times New Roman" w:cs="Times New Roman"/>
          <w:sz w:val="24"/>
          <w:szCs w:val="24"/>
        </w:rPr>
        <w:t xml:space="preserve">adzonego w trybie </w:t>
      </w:r>
      <w:r w:rsidR="001A22CB">
        <w:rPr>
          <w:rFonts w:ascii="Times New Roman" w:hAnsi="Times New Roman" w:cs="Times New Roman"/>
          <w:sz w:val="24"/>
          <w:szCs w:val="24"/>
        </w:rPr>
        <w:t>zapytania cenowego</w:t>
      </w:r>
      <w:r w:rsidR="008A2291" w:rsidRPr="00FD5F64">
        <w:rPr>
          <w:rFonts w:ascii="Times New Roman" w:hAnsi="Times New Roman" w:cs="Times New Roman"/>
          <w:sz w:val="24"/>
          <w:szCs w:val="24"/>
        </w:rPr>
        <w:t xml:space="preserve"> pn.:</w:t>
      </w:r>
    </w:p>
    <w:p w14:paraId="3707F221" w14:textId="7C1BF0F4" w:rsidR="00DA74E1" w:rsidRPr="00F26A00" w:rsidRDefault="00F26A00" w:rsidP="00F26A00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F26A0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przeprowadzenie w 2023 roku Programu oddziaływań korekcyjno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–</w:t>
      </w:r>
      <w:r w:rsidRPr="00F26A0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edukacyjnych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 w:rsidRPr="00F26A0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dla osób stosujących przemoc domową</w:t>
      </w:r>
      <w:r w:rsidR="00DA74E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</w:p>
    <w:p w14:paraId="0B05D1D4" w14:textId="77777777" w:rsidR="004D4237" w:rsidRPr="00FD5F64" w:rsidRDefault="004D4237" w:rsidP="00FD5F64">
      <w:pPr>
        <w:pStyle w:val="Nagwek12"/>
        <w:keepNext/>
        <w:keepLines/>
        <w:shd w:val="clear" w:color="auto" w:fill="auto"/>
        <w:spacing w:after="0" w:line="240" w:lineRule="auto"/>
        <w:ind w:left="2120" w:firstLine="20"/>
        <w:jc w:val="left"/>
        <w:rPr>
          <w:rFonts w:ascii="Times New Roman" w:hAnsi="Times New Roman" w:cs="Times New Roman"/>
          <w:sz w:val="24"/>
          <w:szCs w:val="24"/>
        </w:rPr>
      </w:pPr>
    </w:p>
    <w:p w14:paraId="794F5813" w14:textId="77777777" w:rsidR="00522681" w:rsidRPr="00F56F9B" w:rsidRDefault="007012D3" w:rsidP="00FD5F64">
      <w:pPr>
        <w:tabs>
          <w:tab w:val="left" w:pos="7358"/>
        </w:tabs>
        <w:rPr>
          <w:rFonts w:ascii="Times New Roman" w:hAnsi="Times New Roman" w:cs="Times New Roman"/>
          <w:b/>
        </w:rPr>
      </w:pPr>
      <w:r w:rsidRPr="00F56F9B">
        <w:rPr>
          <w:rFonts w:ascii="Times New Roman" w:hAnsi="Times New Roman" w:cs="Times New Roman"/>
          <w:b/>
        </w:rPr>
        <w:tab/>
      </w:r>
    </w:p>
    <w:p w14:paraId="73F2DB97" w14:textId="77777777" w:rsidR="004D4237" w:rsidRPr="00F56F9B" w:rsidRDefault="004D4237" w:rsidP="00FD5F64">
      <w:pPr>
        <w:rPr>
          <w:rFonts w:ascii="Times New Roman" w:hAnsi="Times New Roman" w:cs="Times New Roman"/>
          <w:b/>
        </w:rPr>
      </w:pPr>
    </w:p>
    <w:p w14:paraId="46DF3873" w14:textId="77777777" w:rsidR="009C56A3" w:rsidRPr="00C15ECF" w:rsidRDefault="009C56A3" w:rsidP="00FD5F64">
      <w:pPr>
        <w:pStyle w:val="Nagwekspisutreci"/>
        <w:tabs>
          <w:tab w:val="center" w:pos="4818"/>
        </w:tabs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C15ECF">
        <w:rPr>
          <w:rFonts w:ascii="Times New Roman" w:hAnsi="Times New Roman" w:cs="Times New Roman"/>
          <w:sz w:val="20"/>
          <w:szCs w:val="20"/>
        </w:rPr>
        <w:t>Spis treści</w:t>
      </w:r>
      <w:r w:rsidR="00EB0B5F" w:rsidRPr="00C15ECF">
        <w:rPr>
          <w:rFonts w:ascii="Times New Roman" w:hAnsi="Times New Roman" w:cs="Times New Roman"/>
          <w:sz w:val="20"/>
          <w:szCs w:val="20"/>
        </w:rPr>
        <w:tab/>
      </w:r>
    </w:p>
    <w:p w14:paraId="7C8572B5" w14:textId="527E3C71" w:rsidR="00054978" w:rsidRDefault="009030F4">
      <w:pPr>
        <w:pStyle w:val="Spistreci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r w:rsidRPr="00C15ECF">
        <w:rPr>
          <w:rFonts w:ascii="Times New Roman" w:hAnsi="Times New Roman" w:cs="Times New Roman"/>
        </w:rPr>
        <w:fldChar w:fldCharType="begin"/>
      </w:r>
      <w:r w:rsidR="009C56A3" w:rsidRPr="00C15ECF">
        <w:rPr>
          <w:rFonts w:ascii="Times New Roman" w:hAnsi="Times New Roman" w:cs="Times New Roman"/>
        </w:rPr>
        <w:instrText xml:space="preserve"> TOC \o "1-3" \h \z \u </w:instrText>
      </w:r>
      <w:r w:rsidRPr="00C15ECF">
        <w:rPr>
          <w:rFonts w:ascii="Times New Roman" w:hAnsi="Times New Roman" w:cs="Times New Roman"/>
        </w:rPr>
        <w:fldChar w:fldCharType="separate"/>
      </w:r>
      <w:hyperlink w:anchor="_Toc109368748" w:history="1">
        <w:r w:rsidR="00054978" w:rsidRPr="00CF4E62">
          <w:rPr>
            <w:rStyle w:val="Hipercze"/>
            <w:rFonts w:ascii="Times New Roman" w:hAnsi="Times New Roman" w:cs="Times New Roman"/>
            <w:noProof/>
          </w:rPr>
          <w:t>ROZDZIAŁ 1</w:t>
        </w:r>
        <w:r w:rsidR="0005497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4978">
          <w:rPr>
            <w:noProof/>
            <w:webHidden/>
          </w:rPr>
          <w:instrText xml:space="preserve"> PAGEREF _Toc109368748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43B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68E8F47" w14:textId="07272BC3" w:rsidR="00054978" w:rsidRDefault="00E95619">
      <w:pPr>
        <w:pStyle w:val="Spistreci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09368749" w:history="1">
        <w:r w:rsidR="00054978" w:rsidRPr="00CF4E62">
          <w:rPr>
            <w:rStyle w:val="Hipercze"/>
            <w:rFonts w:ascii="Times New Roman" w:hAnsi="Times New Roman" w:cs="Times New Roman"/>
            <w:noProof/>
          </w:rPr>
          <w:t>INSTRUKCJA DLA WYKONAWCÓW</w:t>
        </w:r>
        <w:r w:rsidR="00054978">
          <w:rPr>
            <w:noProof/>
            <w:webHidden/>
          </w:rPr>
          <w:tab/>
        </w:r>
        <w:r w:rsidR="009030F4">
          <w:rPr>
            <w:noProof/>
            <w:webHidden/>
          </w:rPr>
          <w:fldChar w:fldCharType="begin"/>
        </w:r>
        <w:r w:rsidR="00054978">
          <w:rPr>
            <w:noProof/>
            <w:webHidden/>
          </w:rPr>
          <w:instrText xml:space="preserve"> PAGEREF _Toc109368749 \h </w:instrText>
        </w:r>
        <w:r w:rsidR="009030F4">
          <w:rPr>
            <w:noProof/>
            <w:webHidden/>
          </w:rPr>
        </w:r>
        <w:r w:rsidR="009030F4">
          <w:rPr>
            <w:noProof/>
            <w:webHidden/>
          </w:rPr>
          <w:fldChar w:fldCharType="separate"/>
        </w:r>
        <w:r w:rsidR="009E43BE">
          <w:rPr>
            <w:noProof/>
            <w:webHidden/>
          </w:rPr>
          <w:t>2</w:t>
        </w:r>
        <w:r w:rsidR="009030F4">
          <w:rPr>
            <w:noProof/>
            <w:webHidden/>
          </w:rPr>
          <w:fldChar w:fldCharType="end"/>
        </w:r>
      </w:hyperlink>
    </w:p>
    <w:p w14:paraId="461B64A5" w14:textId="3DEFE971" w:rsidR="00054978" w:rsidRDefault="00E95619">
      <w:pPr>
        <w:pStyle w:val="Spistreci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09368750" w:history="1">
        <w:r w:rsidR="00054978" w:rsidRPr="00CF4E62">
          <w:rPr>
            <w:rStyle w:val="Hipercze"/>
            <w:rFonts w:ascii="Times New Roman" w:hAnsi="Times New Roman" w:cs="Times New Roman"/>
            <w:noProof/>
          </w:rPr>
          <w:t>DZIAŁ I  Dane Zamawiającego</w:t>
        </w:r>
        <w:r w:rsidR="00054978">
          <w:rPr>
            <w:noProof/>
            <w:webHidden/>
          </w:rPr>
          <w:tab/>
        </w:r>
        <w:r w:rsidR="009030F4">
          <w:rPr>
            <w:noProof/>
            <w:webHidden/>
          </w:rPr>
          <w:fldChar w:fldCharType="begin"/>
        </w:r>
        <w:r w:rsidR="00054978">
          <w:rPr>
            <w:noProof/>
            <w:webHidden/>
          </w:rPr>
          <w:instrText xml:space="preserve"> PAGEREF _Toc109368750 \h </w:instrText>
        </w:r>
        <w:r w:rsidR="009030F4">
          <w:rPr>
            <w:noProof/>
            <w:webHidden/>
          </w:rPr>
        </w:r>
        <w:r w:rsidR="009030F4">
          <w:rPr>
            <w:noProof/>
            <w:webHidden/>
          </w:rPr>
          <w:fldChar w:fldCharType="separate"/>
        </w:r>
        <w:r w:rsidR="009E43BE">
          <w:rPr>
            <w:noProof/>
            <w:webHidden/>
          </w:rPr>
          <w:t>2</w:t>
        </w:r>
        <w:r w:rsidR="009030F4">
          <w:rPr>
            <w:noProof/>
            <w:webHidden/>
          </w:rPr>
          <w:fldChar w:fldCharType="end"/>
        </w:r>
      </w:hyperlink>
    </w:p>
    <w:p w14:paraId="23F0DD38" w14:textId="278139D5" w:rsidR="00054978" w:rsidRDefault="00E95619">
      <w:pPr>
        <w:pStyle w:val="Spistreci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09368751" w:history="1">
        <w:r w:rsidR="00054978" w:rsidRPr="00CF4E62">
          <w:rPr>
            <w:rStyle w:val="Hipercze"/>
            <w:rFonts w:ascii="Times New Roman" w:hAnsi="Times New Roman" w:cs="Times New Roman"/>
            <w:noProof/>
          </w:rPr>
          <w:t>DZIAŁ II Tryb udzielenia zamówienia</w:t>
        </w:r>
        <w:r w:rsidR="00054978">
          <w:rPr>
            <w:noProof/>
            <w:webHidden/>
          </w:rPr>
          <w:tab/>
        </w:r>
        <w:r w:rsidR="009030F4">
          <w:rPr>
            <w:noProof/>
            <w:webHidden/>
          </w:rPr>
          <w:fldChar w:fldCharType="begin"/>
        </w:r>
        <w:r w:rsidR="00054978">
          <w:rPr>
            <w:noProof/>
            <w:webHidden/>
          </w:rPr>
          <w:instrText xml:space="preserve"> PAGEREF _Toc109368751 \h </w:instrText>
        </w:r>
        <w:r w:rsidR="009030F4">
          <w:rPr>
            <w:noProof/>
            <w:webHidden/>
          </w:rPr>
        </w:r>
        <w:r w:rsidR="009030F4">
          <w:rPr>
            <w:noProof/>
            <w:webHidden/>
          </w:rPr>
          <w:fldChar w:fldCharType="separate"/>
        </w:r>
        <w:r w:rsidR="009E43BE">
          <w:rPr>
            <w:noProof/>
            <w:webHidden/>
          </w:rPr>
          <w:t>2</w:t>
        </w:r>
        <w:r w:rsidR="009030F4">
          <w:rPr>
            <w:noProof/>
            <w:webHidden/>
          </w:rPr>
          <w:fldChar w:fldCharType="end"/>
        </w:r>
      </w:hyperlink>
    </w:p>
    <w:p w14:paraId="6A636790" w14:textId="14461340" w:rsidR="00054978" w:rsidRDefault="00E95619">
      <w:pPr>
        <w:pStyle w:val="Spistreci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09368752" w:history="1">
        <w:r w:rsidR="00054978" w:rsidRPr="00CF4E62">
          <w:rPr>
            <w:rStyle w:val="Hipercze"/>
            <w:rFonts w:ascii="Times New Roman" w:hAnsi="Times New Roman" w:cs="Times New Roman"/>
            <w:noProof/>
          </w:rPr>
          <w:t>DZIAŁ III Opis przedmiotu zamówienia</w:t>
        </w:r>
        <w:r w:rsidR="00054978">
          <w:rPr>
            <w:noProof/>
            <w:webHidden/>
          </w:rPr>
          <w:tab/>
        </w:r>
        <w:r w:rsidR="009030F4">
          <w:rPr>
            <w:noProof/>
            <w:webHidden/>
          </w:rPr>
          <w:fldChar w:fldCharType="begin"/>
        </w:r>
        <w:r w:rsidR="00054978">
          <w:rPr>
            <w:noProof/>
            <w:webHidden/>
          </w:rPr>
          <w:instrText xml:space="preserve"> PAGEREF _Toc109368752 \h </w:instrText>
        </w:r>
        <w:r w:rsidR="009030F4">
          <w:rPr>
            <w:noProof/>
            <w:webHidden/>
          </w:rPr>
        </w:r>
        <w:r w:rsidR="009030F4">
          <w:rPr>
            <w:noProof/>
            <w:webHidden/>
          </w:rPr>
          <w:fldChar w:fldCharType="separate"/>
        </w:r>
        <w:r w:rsidR="009E43BE">
          <w:rPr>
            <w:noProof/>
            <w:webHidden/>
          </w:rPr>
          <w:t>2</w:t>
        </w:r>
        <w:r w:rsidR="009030F4">
          <w:rPr>
            <w:noProof/>
            <w:webHidden/>
          </w:rPr>
          <w:fldChar w:fldCharType="end"/>
        </w:r>
      </w:hyperlink>
    </w:p>
    <w:p w14:paraId="0288DE53" w14:textId="6E37D7AD" w:rsidR="00054978" w:rsidRDefault="00E95619">
      <w:pPr>
        <w:pStyle w:val="Spistreci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09368753" w:history="1">
        <w:r w:rsidR="00054978" w:rsidRPr="00CF4E62">
          <w:rPr>
            <w:rStyle w:val="Hipercze"/>
            <w:rFonts w:ascii="Times New Roman" w:hAnsi="Times New Roman" w:cs="Times New Roman"/>
            <w:noProof/>
          </w:rPr>
          <w:t>DZIAŁ IV Informacja o przedmiotowych środkach dowodowych</w:t>
        </w:r>
        <w:r w:rsidR="00054978">
          <w:rPr>
            <w:noProof/>
            <w:webHidden/>
          </w:rPr>
          <w:tab/>
        </w:r>
        <w:r w:rsidR="009030F4">
          <w:rPr>
            <w:noProof/>
            <w:webHidden/>
          </w:rPr>
          <w:fldChar w:fldCharType="begin"/>
        </w:r>
        <w:r w:rsidR="00054978">
          <w:rPr>
            <w:noProof/>
            <w:webHidden/>
          </w:rPr>
          <w:instrText xml:space="preserve"> PAGEREF _Toc109368753 \h </w:instrText>
        </w:r>
        <w:r w:rsidR="009030F4">
          <w:rPr>
            <w:noProof/>
            <w:webHidden/>
          </w:rPr>
        </w:r>
        <w:r w:rsidR="009030F4">
          <w:rPr>
            <w:noProof/>
            <w:webHidden/>
          </w:rPr>
          <w:fldChar w:fldCharType="separate"/>
        </w:r>
        <w:r w:rsidR="009E43BE">
          <w:rPr>
            <w:noProof/>
            <w:webHidden/>
          </w:rPr>
          <w:t>3</w:t>
        </w:r>
        <w:r w:rsidR="009030F4">
          <w:rPr>
            <w:noProof/>
            <w:webHidden/>
          </w:rPr>
          <w:fldChar w:fldCharType="end"/>
        </w:r>
      </w:hyperlink>
    </w:p>
    <w:p w14:paraId="57C5D5EA" w14:textId="11FB034E" w:rsidR="00054978" w:rsidRDefault="00E95619">
      <w:pPr>
        <w:pStyle w:val="Spistreci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09368754" w:history="1">
        <w:r w:rsidR="00054978" w:rsidRPr="00CF4E62">
          <w:rPr>
            <w:rStyle w:val="Hipercze"/>
            <w:rFonts w:ascii="Times New Roman" w:hAnsi="Times New Roman" w:cs="Times New Roman"/>
            <w:noProof/>
          </w:rPr>
          <w:t>DZIAŁ V Termin wykonania zamówienia</w:t>
        </w:r>
        <w:r w:rsidR="00054978">
          <w:rPr>
            <w:noProof/>
            <w:webHidden/>
          </w:rPr>
          <w:tab/>
        </w:r>
        <w:r w:rsidR="009030F4">
          <w:rPr>
            <w:noProof/>
            <w:webHidden/>
          </w:rPr>
          <w:fldChar w:fldCharType="begin"/>
        </w:r>
        <w:r w:rsidR="00054978">
          <w:rPr>
            <w:noProof/>
            <w:webHidden/>
          </w:rPr>
          <w:instrText xml:space="preserve"> PAGEREF _Toc109368754 \h </w:instrText>
        </w:r>
        <w:r w:rsidR="009030F4">
          <w:rPr>
            <w:noProof/>
            <w:webHidden/>
          </w:rPr>
        </w:r>
        <w:r w:rsidR="009030F4">
          <w:rPr>
            <w:noProof/>
            <w:webHidden/>
          </w:rPr>
          <w:fldChar w:fldCharType="separate"/>
        </w:r>
        <w:r w:rsidR="009E43BE">
          <w:rPr>
            <w:noProof/>
            <w:webHidden/>
          </w:rPr>
          <w:t>3</w:t>
        </w:r>
        <w:r w:rsidR="009030F4">
          <w:rPr>
            <w:noProof/>
            <w:webHidden/>
          </w:rPr>
          <w:fldChar w:fldCharType="end"/>
        </w:r>
      </w:hyperlink>
    </w:p>
    <w:p w14:paraId="5BAC61F4" w14:textId="0BE6421C" w:rsidR="00054978" w:rsidRDefault="00E95619">
      <w:pPr>
        <w:pStyle w:val="Spistreci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09368755" w:history="1">
        <w:r w:rsidR="00054978" w:rsidRPr="00CF4E62">
          <w:rPr>
            <w:rStyle w:val="Hipercze"/>
            <w:rFonts w:ascii="Times New Roman" w:hAnsi="Times New Roman" w:cs="Times New Roman"/>
            <w:noProof/>
          </w:rPr>
          <w:t>DZIAŁ VI Podstawy wykluczenia</w:t>
        </w:r>
        <w:r w:rsidR="00054978">
          <w:rPr>
            <w:noProof/>
            <w:webHidden/>
          </w:rPr>
          <w:tab/>
        </w:r>
        <w:r w:rsidR="009030F4">
          <w:rPr>
            <w:noProof/>
            <w:webHidden/>
          </w:rPr>
          <w:fldChar w:fldCharType="begin"/>
        </w:r>
        <w:r w:rsidR="00054978">
          <w:rPr>
            <w:noProof/>
            <w:webHidden/>
          </w:rPr>
          <w:instrText xml:space="preserve"> PAGEREF _Toc109368755 \h </w:instrText>
        </w:r>
        <w:r w:rsidR="009030F4">
          <w:rPr>
            <w:noProof/>
            <w:webHidden/>
          </w:rPr>
        </w:r>
        <w:r w:rsidR="009030F4">
          <w:rPr>
            <w:noProof/>
            <w:webHidden/>
          </w:rPr>
          <w:fldChar w:fldCharType="separate"/>
        </w:r>
        <w:r w:rsidR="009E43BE">
          <w:rPr>
            <w:noProof/>
            <w:webHidden/>
          </w:rPr>
          <w:t>3</w:t>
        </w:r>
        <w:r w:rsidR="009030F4">
          <w:rPr>
            <w:noProof/>
            <w:webHidden/>
          </w:rPr>
          <w:fldChar w:fldCharType="end"/>
        </w:r>
      </w:hyperlink>
    </w:p>
    <w:p w14:paraId="7F36A65A" w14:textId="5FEE842A" w:rsidR="00054978" w:rsidRDefault="00E95619">
      <w:pPr>
        <w:pStyle w:val="Spistreci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09368756" w:history="1">
        <w:r w:rsidR="00054978" w:rsidRPr="00CF4E62">
          <w:rPr>
            <w:rStyle w:val="Hipercze"/>
            <w:rFonts w:ascii="Times New Roman" w:hAnsi="Times New Roman" w:cs="Times New Roman"/>
            <w:b/>
            <w:bCs/>
            <w:noProof/>
          </w:rPr>
          <w:t>DZIAŁ VII Informacja o warunkach udziału w postępowaniu o udzielenie zamówienia</w:t>
        </w:r>
        <w:r w:rsidR="00054978">
          <w:rPr>
            <w:noProof/>
            <w:webHidden/>
          </w:rPr>
          <w:tab/>
        </w:r>
        <w:r w:rsidR="009030F4">
          <w:rPr>
            <w:noProof/>
            <w:webHidden/>
          </w:rPr>
          <w:fldChar w:fldCharType="begin"/>
        </w:r>
        <w:r w:rsidR="00054978">
          <w:rPr>
            <w:noProof/>
            <w:webHidden/>
          </w:rPr>
          <w:instrText xml:space="preserve"> PAGEREF _Toc109368756 \h </w:instrText>
        </w:r>
        <w:r w:rsidR="009030F4">
          <w:rPr>
            <w:noProof/>
            <w:webHidden/>
          </w:rPr>
        </w:r>
        <w:r w:rsidR="009030F4">
          <w:rPr>
            <w:noProof/>
            <w:webHidden/>
          </w:rPr>
          <w:fldChar w:fldCharType="separate"/>
        </w:r>
        <w:r w:rsidR="009E43BE">
          <w:rPr>
            <w:noProof/>
            <w:webHidden/>
          </w:rPr>
          <w:t>4</w:t>
        </w:r>
        <w:r w:rsidR="009030F4">
          <w:rPr>
            <w:noProof/>
            <w:webHidden/>
          </w:rPr>
          <w:fldChar w:fldCharType="end"/>
        </w:r>
      </w:hyperlink>
    </w:p>
    <w:p w14:paraId="6E98CD4B" w14:textId="31F9D62D" w:rsidR="00054978" w:rsidRDefault="00E95619">
      <w:pPr>
        <w:pStyle w:val="Spistreci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09368757" w:history="1">
        <w:r w:rsidR="00054978" w:rsidRPr="00CF4E62">
          <w:rPr>
            <w:rStyle w:val="Hipercze"/>
            <w:rFonts w:ascii="Times New Roman" w:hAnsi="Times New Roman" w:cs="Times New Roman"/>
            <w:noProof/>
          </w:rPr>
          <w:t>DZIAŁ VIII Wykaz podmiotowych środków dowodowych</w:t>
        </w:r>
        <w:r w:rsidR="00054978">
          <w:rPr>
            <w:noProof/>
            <w:webHidden/>
          </w:rPr>
          <w:tab/>
        </w:r>
        <w:r w:rsidR="009030F4">
          <w:rPr>
            <w:noProof/>
            <w:webHidden/>
          </w:rPr>
          <w:fldChar w:fldCharType="begin"/>
        </w:r>
        <w:r w:rsidR="00054978">
          <w:rPr>
            <w:noProof/>
            <w:webHidden/>
          </w:rPr>
          <w:instrText xml:space="preserve"> PAGEREF _Toc109368757 \h </w:instrText>
        </w:r>
        <w:r w:rsidR="009030F4">
          <w:rPr>
            <w:noProof/>
            <w:webHidden/>
          </w:rPr>
        </w:r>
        <w:r w:rsidR="009030F4">
          <w:rPr>
            <w:noProof/>
            <w:webHidden/>
          </w:rPr>
          <w:fldChar w:fldCharType="separate"/>
        </w:r>
        <w:r w:rsidR="009E43BE">
          <w:rPr>
            <w:noProof/>
            <w:webHidden/>
          </w:rPr>
          <w:t>4</w:t>
        </w:r>
        <w:r w:rsidR="009030F4">
          <w:rPr>
            <w:noProof/>
            <w:webHidden/>
          </w:rPr>
          <w:fldChar w:fldCharType="end"/>
        </w:r>
      </w:hyperlink>
    </w:p>
    <w:p w14:paraId="7708A729" w14:textId="7F343375" w:rsidR="00054978" w:rsidRDefault="00E95619">
      <w:pPr>
        <w:pStyle w:val="Spistreci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09368758" w:history="1">
        <w:r w:rsidR="00054978" w:rsidRPr="00CF4E62">
          <w:rPr>
            <w:rStyle w:val="Hipercze"/>
            <w:rFonts w:ascii="Times New Roman" w:hAnsi="Times New Roman" w:cs="Times New Roman"/>
            <w:noProof/>
          </w:rPr>
          <w:t>DZIAŁIX Informacje o środkach komunikacji, przy użyciu których Zamawiający będzie komunikował się z wykonawcami</w:t>
        </w:r>
        <w:r w:rsidR="00054978">
          <w:rPr>
            <w:noProof/>
            <w:webHidden/>
          </w:rPr>
          <w:tab/>
        </w:r>
        <w:r w:rsidR="009030F4">
          <w:rPr>
            <w:noProof/>
            <w:webHidden/>
          </w:rPr>
          <w:fldChar w:fldCharType="begin"/>
        </w:r>
        <w:r w:rsidR="00054978">
          <w:rPr>
            <w:noProof/>
            <w:webHidden/>
          </w:rPr>
          <w:instrText xml:space="preserve"> PAGEREF _Toc109368758 \h </w:instrText>
        </w:r>
        <w:r w:rsidR="009030F4">
          <w:rPr>
            <w:noProof/>
            <w:webHidden/>
          </w:rPr>
        </w:r>
        <w:r w:rsidR="009030F4">
          <w:rPr>
            <w:noProof/>
            <w:webHidden/>
          </w:rPr>
          <w:fldChar w:fldCharType="separate"/>
        </w:r>
        <w:r w:rsidR="009E43BE">
          <w:rPr>
            <w:noProof/>
            <w:webHidden/>
          </w:rPr>
          <w:t>5</w:t>
        </w:r>
        <w:r w:rsidR="009030F4">
          <w:rPr>
            <w:noProof/>
            <w:webHidden/>
          </w:rPr>
          <w:fldChar w:fldCharType="end"/>
        </w:r>
      </w:hyperlink>
    </w:p>
    <w:p w14:paraId="2201C5E9" w14:textId="5C2A3200" w:rsidR="00054978" w:rsidRDefault="00E95619">
      <w:pPr>
        <w:pStyle w:val="Spistreci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09368759" w:history="1">
        <w:r w:rsidR="00054978" w:rsidRPr="00CF4E62">
          <w:rPr>
            <w:rStyle w:val="Hipercze"/>
            <w:rFonts w:ascii="Times New Roman" w:hAnsi="Times New Roman" w:cs="Times New Roman"/>
            <w:noProof/>
          </w:rPr>
          <w:t>DZIAŁ X Wskazanie osób uprawnionych do komunikowania się z wykonawcami. Informacje o sposobie komunikowania się zamawiającego z wykonawcami oraz informacje o wymaganiach technicznych i organizacyjnych sporządzania, wysyłania i odbierania korespondencji elektronicznej</w:t>
        </w:r>
        <w:r w:rsidR="00054978">
          <w:rPr>
            <w:noProof/>
            <w:webHidden/>
          </w:rPr>
          <w:tab/>
        </w:r>
        <w:r w:rsidR="009030F4">
          <w:rPr>
            <w:noProof/>
            <w:webHidden/>
          </w:rPr>
          <w:fldChar w:fldCharType="begin"/>
        </w:r>
        <w:r w:rsidR="00054978">
          <w:rPr>
            <w:noProof/>
            <w:webHidden/>
          </w:rPr>
          <w:instrText xml:space="preserve"> PAGEREF _Toc109368759 \h </w:instrText>
        </w:r>
        <w:r w:rsidR="009030F4">
          <w:rPr>
            <w:noProof/>
            <w:webHidden/>
          </w:rPr>
        </w:r>
        <w:r w:rsidR="009030F4">
          <w:rPr>
            <w:noProof/>
            <w:webHidden/>
          </w:rPr>
          <w:fldChar w:fldCharType="separate"/>
        </w:r>
        <w:r w:rsidR="009E43BE">
          <w:rPr>
            <w:noProof/>
            <w:webHidden/>
          </w:rPr>
          <w:t>5</w:t>
        </w:r>
        <w:r w:rsidR="009030F4">
          <w:rPr>
            <w:noProof/>
            <w:webHidden/>
          </w:rPr>
          <w:fldChar w:fldCharType="end"/>
        </w:r>
      </w:hyperlink>
    </w:p>
    <w:p w14:paraId="3912326B" w14:textId="28974124" w:rsidR="00054978" w:rsidRDefault="00E95619">
      <w:pPr>
        <w:pStyle w:val="Spistreci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09368760" w:history="1">
        <w:r w:rsidR="00054978" w:rsidRPr="00CF4E62">
          <w:rPr>
            <w:rStyle w:val="Hipercze"/>
            <w:rFonts w:ascii="Times New Roman" w:hAnsi="Times New Roman" w:cs="Times New Roman"/>
            <w:noProof/>
          </w:rPr>
          <w:t>DZIAŁ XI Termin związania ofertą</w:t>
        </w:r>
        <w:r w:rsidR="00054978">
          <w:rPr>
            <w:noProof/>
            <w:webHidden/>
          </w:rPr>
          <w:tab/>
        </w:r>
        <w:r w:rsidR="009030F4">
          <w:rPr>
            <w:noProof/>
            <w:webHidden/>
          </w:rPr>
          <w:fldChar w:fldCharType="begin"/>
        </w:r>
        <w:r w:rsidR="00054978">
          <w:rPr>
            <w:noProof/>
            <w:webHidden/>
          </w:rPr>
          <w:instrText xml:space="preserve"> PAGEREF _Toc109368760 \h </w:instrText>
        </w:r>
        <w:r w:rsidR="009030F4">
          <w:rPr>
            <w:noProof/>
            <w:webHidden/>
          </w:rPr>
        </w:r>
        <w:r w:rsidR="009030F4">
          <w:rPr>
            <w:noProof/>
            <w:webHidden/>
          </w:rPr>
          <w:fldChar w:fldCharType="separate"/>
        </w:r>
        <w:r w:rsidR="009E43BE">
          <w:rPr>
            <w:noProof/>
            <w:webHidden/>
          </w:rPr>
          <w:t>6</w:t>
        </w:r>
        <w:r w:rsidR="009030F4">
          <w:rPr>
            <w:noProof/>
            <w:webHidden/>
          </w:rPr>
          <w:fldChar w:fldCharType="end"/>
        </w:r>
      </w:hyperlink>
    </w:p>
    <w:p w14:paraId="0A25043F" w14:textId="4A904A1F" w:rsidR="00054978" w:rsidRDefault="00E95619">
      <w:pPr>
        <w:pStyle w:val="Spistreci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09368761" w:history="1">
        <w:r w:rsidR="00054978" w:rsidRPr="00CF4E62">
          <w:rPr>
            <w:rStyle w:val="Hipercze"/>
            <w:rFonts w:ascii="Times New Roman" w:hAnsi="Times New Roman" w:cs="Times New Roman"/>
            <w:noProof/>
          </w:rPr>
          <w:t>DZIAŁ XII Opis sposobu przygotowywania oferty oraz innych dokumentów wymaganych w postępowaniu</w:t>
        </w:r>
        <w:r w:rsidR="00054978">
          <w:rPr>
            <w:noProof/>
            <w:webHidden/>
          </w:rPr>
          <w:tab/>
        </w:r>
        <w:r w:rsidR="009030F4">
          <w:rPr>
            <w:noProof/>
            <w:webHidden/>
          </w:rPr>
          <w:fldChar w:fldCharType="begin"/>
        </w:r>
        <w:r w:rsidR="00054978">
          <w:rPr>
            <w:noProof/>
            <w:webHidden/>
          </w:rPr>
          <w:instrText xml:space="preserve"> PAGEREF _Toc109368761 \h </w:instrText>
        </w:r>
        <w:r w:rsidR="009030F4">
          <w:rPr>
            <w:noProof/>
            <w:webHidden/>
          </w:rPr>
        </w:r>
        <w:r w:rsidR="009030F4">
          <w:rPr>
            <w:noProof/>
            <w:webHidden/>
          </w:rPr>
          <w:fldChar w:fldCharType="separate"/>
        </w:r>
        <w:r w:rsidR="009E43BE">
          <w:rPr>
            <w:noProof/>
            <w:webHidden/>
          </w:rPr>
          <w:t>6</w:t>
        </w:r>
        <w:r w:rsidR="009030F4">
          <w:rPr>
            <w:noProof/>
            <w:webHidden/>
          </w:rPr>
          <w:fldChar w:fldCharType="end"/>
        </w:r>
      </w:hyperlink>
    </w:p>
    <w:p w14:paraId="4920A267" w14:textId="36C9D99B" w:rsidR="00054978" w:rsidRDefault="00E95619">
      <w:pPr>
        <w:pStyle w:val="Spistreci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09368762" w:history="1">
        <w:r w:rsidR="00054978" w:rsidRPr="00CF4E62">
          <w:rPr>
            <w:rStyle w:val="Hipercze"/>
            <w:rFonts w:ascii="Times New Roman" w:hAnsi="Times New Roman" w:cs="Times New Roman"/>
            <w:noProof/>
          </w:rPr>
          <w:t>DZIAŁ XIII Termin otwarcia ofert</w:t>
        </w:r>
        <w:r w:rsidR="00054978">
          <w:rPr>
            <w:noProof/>
            <w:webHidden/>
          </w:rPr>
          <w:tab/>
        </w:r>
        <w:r w:rsidR="009030F4">
          <w:rPr>
            <w:noProof/>
            <w:webHidden/>
          </w:rPr>
          <w:fldChar w:fldCharType="begin"/>
        </w:r>
        <w:r w:rsidR="00054978">
          <w:rPr>
            <w:noProof/>
            <w:webHidden/>
          </w:rPr>
          <w:instrText xml:space="preserve"> PAGEREF _Toc109368762 \h </w:instrText>
        </w:r>
        <w:r w:rsidR="009030F4">
          <w:rPr>
            <w:noProof/>
            <w:webHidden/>
          </w:rPr>
        </w:r>
        <w:r w:rsidR="009030F4">
          <w:rPr>
            <w:noProof/>
            <w:webHidden/>
          </w:rPr>
          <w:fldChar w:fldCharType="separate"/>
        </w:r>
        <w:r w:rsidR="009E43BE">
          <w:rPr>
            <w:noProof/>
            <w:webHidden/>
          </w:rPr>
          <w:t>7</w:t>
        </w:r>
        <w:r w:rsidR="009030F4">
          <w:rPr>
            <w:noProof/>
            <w:webHidden/>
          </w:rPr>
          <w:fldChar w:fldCharType="end"/>
        </w:r>
      </w:hyperlink>
    </w:p>
    <w:p w14:paraId="04032822" w14:textId="33860C41" w:rsidR="00054978" w:rsidRDefault="00E95619">
      <w:pPr>
        <w:pStyle w:val="Spistreci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09368763" w:history="1">
        <w:r w:rsidR="00054978" w:rsidRPr="00CF4E62">
          <w:rPr>
            <w:rStyle w:val="Hipercze"/>
            <w:rFonts w:ascii="Times New Roman" w:hAnsi="Times New Roman" w:cs="Times New Roman"/>
            <w:noProof/>
          </w:rPr>
          <w:t>DZIAŁ XIV Sposób obliczenia ceny</w:t>
        </w:r>
        <w:r w:rsidR="00054978">
          <w:rPr>
            <w:noProof/>
            <w:webHidden/>
          </w:rPr>
          <w:tab/>
        </w:r>
        <w:r w:rsidR="009030F4">
          <w:rPr>
            <w:noProof/>
            <w:webHidden/>
          </w:rPr>
          <w:fldChar w:fldCharType="begin"/>
        </w:r>
        <w:r w:rsidR="00054978">
          <w:rPr>
            <w:noProof/>
            <w:webHidden/>
          </w:rPr>
          <w:instrText xml:space="preserve"> PAGEREF _Toc109368763 \h </w:instrText>
        </w:r>
        <w:r w:rsidR="009030F4">
          <w:rPr>
            <w:noProof/>
            <w:webHidden/>
          </w:rPr>
        </w:r>
        <w:r w:rsidR="009030F4">
          <w:rPr>
            <w:noProof/>
            <w:webHidden/>
          </w:rPr>
          <w:fldChar w:fldCharType="separate"/>
        </w:r>
        <w:r w:rsidR="009E43BE">
          <w:rPr>
            <w:noProof/>
            <w:webHidden/>
          </w:rPr>
          <w:t>7</w:t>
        </w:r>
        <w:r w:rsidR="009030F4">
          <w:rPr>
            <w:noProof/>
            <w:webHidden/>
          </w:rPr>
          <w:fldChar w:fldCharType="end"/>
        </w:r>
      </w:hyperlink>
    </w:p>
    <w:p w14:paraId="0827443F" w14:textId="42786C47" w:rsidR="00054978" w:rsidRDefault="00E95619">
      <w:pPr>
        <w:pStyle w:val="Spistreci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09368764" w:history="1">
        <w:r w:rsidR="00054978" w:rsidRPr="00CF4E62">
          <w:rPr>
            <w:rStyle w:val="Hipercze"/>
            <w:rFonts w:ascii="Times New Roman" w:hAnsi="Times New Roman" w:cs="Times New Roman"/>
            <w:noProof/>
          </w:rPr>
          <w:t>DZIAŁ XV Opis kryteriów oceny ofert wraz z podaniem wag tych kryteriów i sposobu oceny ofert</w:t>
        </w:r>
        <w:r w:rsidR="00054978">
          <w:rPr>
            <w:noProof/>
            <w:webHidden/>
          </w:rPr>
          <w:tab/>
        </w:r>
        <w:r w:rsidR="009030F4">
          <w:rPr>
            <w:noProof/>
            <w:webHidden/>
          </w:rPr>
          <w:fldChar w:fldCharType="begin"/>
        </w:r>
        <w:r w:rsidR="00054978">
          <w:rPr>
            <w:noProof/>
            <w:webHidden/>
          </w:rPr>
          <w:instrText xml:space="preserve"> PAGEREF _Toc109368764 \h </w:instrText>
        </w:r>
        <w:r w:rsidR="009030F4">
          <w:rPr>
            <w:noProof/>
            <w:webHidden/>
          </w:rPr>
        </w:r>
        <w:r w:rsidR="009030F4">
          <w:rPr>
            <w:noProof/>
            <w:webHidden/>
          </w:rPr>
          <w:fldChar w:fldCharType="separate"/>
        </w:r>
        <w:r w:rsidR="009E43BE">
          <w:rPr>
            <w:noProof/>
            <w:webHidden/>
          </w:rPr>
          <w:t>8</w:t>
        </w:r>
        <w:r w:rsidR="009030F4">
          <w:rPr>
            <w:noProof/>
            <w:webHidden/>
          </w:rPr>
          <w:fldChar w:fldCharType="end"/>
        </w:r>
      </w:hyperlink>
    </w:p>
    <w:p w14:paraId="6571D896" w14:textId="4F9C4814" w:rsidR="00054978" w:rsidRDefault="00E95619">
      <w:pPr>
        <w:pStyle w:val="Spistreci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09368765" w:history="1">
        <w:r w:rsidR="00054978" w:rsidRPr="00CF4E62">
          <w:rPr>
            <w:rStyle w:val="Hipercze"/>
            <w:rFonts w:ascii="Times New Roman" w:hAnsi="Times New Roman" w:cs="Times New Roman"/>
            <w:noProof/>
          </w:rPr>
          <w:t>DZIAŁ XVI Informacja o podstawie odrzucenia ofert</w:t>
        </w:r>
        <w:r w:rsidR="00054978">
          <w:rPr>
            <w:noProof/>
            <w:webHidden/>
          </w:rPr>
          <w:tab/>
        </w:r>
        <w:r w:rsidR="009030F4">
          <w:rPr>
            <w:noProof/>
            <w:webHidden/>
          </w:rPr>
          <w:fldChar w:fldCharType="begin"/>
        </w:r>
        <w:r w:rsidR="00054978">
          <w:rPr>
            <w:noProof/>
            <w:webHidden/>
          </w:rPr>
          <w:instrText xml:space="preserve"> PAGEREF _Toc109368765 \h </w:instrText>
        </w:r>
        <w:r w:rsidR="009030F4">
          <w:rPr>
            <w:noProof/>
            <w:webHidden/>
          </w:rPr>
        </w:r>
        <w:r w:rsidR="009030F4">
          <w:rPr>
            <w:noProof/>
            <w:webHidden/>
          </w:rPr>
          <w:fldChar w:fldCharType="separate"/>
        </w:r>
        <w:r w:rsidR="009E43BE">
          <w:rPr>
            <w:noProof/>
            <w:webHidden/>
          </w:rPr>
          <w:t>8</w:t>
        </w:r>
        <w:r w:rsidR="009030F4">
          <w:rPr>
            <w:noProof/>
            <w:webHidden/>
          </w:rPr>
          <w:fldChar w:fldCharType="end"/>
        </w:r>
      </w:hyperlink>
    </w:p>
    <w:p w14:paraId="5B8ED911" w14:textId="6FB7833A" w:rsidR="00054978" w:rsidRDefault="00E95619">
      <w:pPr>
        <w:pStyle w:val="Spistreci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09368766" w:history="1">
        <w:r w:rsidR="00054978" w:rsidRPr="00CF4E62">
          <w:rPr>
            <w:rStyle w:val="Hipercze"/>
            <w:rFonts w:ascii="Times New Roman" w:hAnsi="Times New Roman" w:cs="Times New Roman"/>
            <w:noProof/>
          </w:rPr>
          <w:t>DZIAŁ XVII Informacje o formalnościach, jakie muszą zostać dopełnione po wyborze oferty w celu zawarcia umowy w sprawie zamówienia publicznego</w:t>
        </w:r>
        <w:r w:rsidR="00054978">
          <w:rPr>
            <w:noProof/>
            <w:webHidden/>
          </w:rPr>
          <w:tab/>
        </w:r>
        <w:r w:rsidR="009030F4">
          <w:rPr>
            <w:noProof/>
            <w:webHidden/>
          </w:rPr>
          <w:fldChar w:fldCharType="begin"/>
        </w:r>
        <w:r w:rsidR="00054978">
          <w:rPr>
            <w:noProof/>
            <w:webHidden/>
          </w:rPr>
          <w:instrText xml:space="preserve"> PAGEREF _Toc109368766 \h </w:instrText>
        </w:r>
        <w:r w:rsidR="009030F4">
          <w:rPr>
            <w:noProof/>
            <w:webHidden/>
          </w:rPr>
        </w:r>
        <w:r w:rsidR="009030F4">
          <w:rPr>
            <w:noProof/>
            <w:webHidden/>
          </w:rPr>
          <w:fldChar w:fldCharType="separate"/>
        </w:r>
        <w:r w:rsidR="009E43BE">
          <w:rPr>
            <w:noProof/>
            <w:webHidden/>
          </w:rPr>
          <w:t>9</w:t>
        </w:r>
        <w:r w:rsidR="009030F4">
          <w:rPr>
            <w:noProof/>
            <w:webHidden/>
          </w:rPr>
          <w:fldChar w:fldCharType="end"/>
        </w:r>
      </w:hyperlink>
    </w:p>
    <w:p w14:paraId="122A5492" w14:textId="1071EFB1" w:rsidR="00054978" w:rsidRDefault="00E95619">
      <w:pPr>
        <w:pStyle w:val="Spistreci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09368767" w:history="1">
        <w:r w:rsidR="00054978" w:rsidRPr="00CF4E62">
          <w:rPr>
            <w:rStyle w:val="Hipercze"/>
            <w:rFonts w:ascii="Times New Roman" w:hAnsi="Times New Roman" w:cs="Times New Roman"/>
            <w:noProof/>
          </w:rPr>
          <w:t>DZIAŁ XVIII Jawność postępowania. Informacja dotycząca przetwarzania danych osobowych</w:t>
        </w:r>
        <w:r w:rsidR="00054978">
          <w:rPr>
            <w:noProof/>
            <w:webHidden/>
          </w:rPr>
          <w:tab/>
        </w:r>
        <w:r w:rsidR="009030F4">
          <w:rPr>
            <w:noProof/>
            <w:webHidden/>
          </w:rPr>
          <w:fldChar w:fldCharType="begin"/>
        </w:r>
        <w:r w:rsidR="00054978">
          <w:rPr>
            <w:noProof/>
            <w:webHidden/>
          </w:rPr>
          <w:instrText xml:space="preserve"> PAGEREF _Toc109368767 \h </w:instrText>
        </w:r>
        <w:r w:rsidR="009030F4">
          <w:rPr>
            <w:noProof/>
            <w:webHidden/>
          </w:rPr>
        </w:r>
        <w:r w:rsidR="009030F4">
          <w:rPr>
            <w:noProof/>
            <w:webHidden/>
          </w:rPr>
          <w:fldChar w:fldCharType="separate"/>
        </w:r>
        <w:r w:rsidR="009E43BE">
          <w:rPr>
            <w:noProof/>
            <w:webHidden/>
          </w:rPr>
          <w:t>9</w:t>
        </w:r>
        <w:r w:rsidR="009030F4">
          <w:rPr>
            <w:noProof/>
            <w:webHidden/>
          </w:rPr>
          <w:fldChar w:fldCharType="end"/>
        </w:r>
      </w:hyperlink>
    </w:p>
    <w:p w14:paraId="7CFB0E05" w14:textId="7EA4020C" w:rsidR="00054978" w:rsidRDefault="00E95619">
      <w:pPr>
        <w:pStyle w:val="Spistreci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09368768" w:history="1">
        <w:r w:rsidR="00054978" w:rsidRPr="00CF4E62">
          <w:rPr>
            <w:rStyle w:val="Hipercze"/>
            <w:rFonts w:ascii="Times New Roman" w:hAnsi="Times New Roman" w:cs="Times New Roman"/>
            <w:noProof/>
          </w:rPr>
          <w:t>DZIAŁ XIX Przesłanki unieważnienia postępowania</w:t>
        </w:r>
        <w:r w:rsidR="00054978">
          <w:rPr>
            <w:noProof/>
            <w:webHidden/>
          </w:rPr>
          <w:tab/>
        </w:r>
        <w:r w:rsidR="009030F4">
          <w:rPr>
            <w:noProof/>
            <w:webHidden/>
          </w:rPr>
          <w:fldChar w:fldCharType="begin"/>
        </w:r>
        <w:r w:rsidR="00054978">
          <w:rPr>
            <w:noProof/>
            <w:webHidden/>
          </w:rPr>
          <w:instrText xml:space="preserve"> PAGEREF _Toc109368768 \h </w:instrText>
        </w:r>
        <w:r w:rsidR="009030F4">
          <w:rPr>
            <w:noProof/>
            <w:webHidden/>
          </w:rPr>
        </w:r>
        <w:r w:rsidR="009030F4">
          <w:rPr>
            <w:noProof/>
            <w:webHidden/>
          </w:rPr>
          <w:fldChar w:fldCharType="separate"/>
        </w:r>
        <w:r w:rsidR="009E43BE">
          <w:rPr>
            <w:noProof/>
            <w:webHidden/>
          </w:rPr>
          <w:t>11</w:t>
        </w:r>
        <w:r w:rsidR="009030F4">
          <w:rPr>
            <w:noProof/>
            <w:webHidden/>
          </w:rPr>
          <w:fldChar w:fldCharType="end"/>
        </w:r>
      </w:hyperlink>
    </w:p>
    <w:p w14:paraId="4655E3BB" w14:textId="38D0D51B" w:rsidR="00054978" w:rsidRDefault="00E95619">
      <w:pPr>
        <w:pStyle w:val="Spistreci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09368769" w:history="1">
        <w:r w:rsidR="00054978" w:rsidRPr="00CF4E62">
          <w:rPr>
            <w:rStyle w:val="Hipercze"/>
            <w:rFonts w:ascii="Times New Roman" w:hAnsi="Times New Roman" w:cs="Times New Roman"/>
            <w:bCs/>
            <w:noProof/>
          </w:rPr>
          <w:t>ROZDZIAŁ 2  SZCZEGÓŁOWY OPIS PRZEDMIOTU ZAMÓWIENIA</w:t>
        </w:r>
        <w:r w:rsidR="00054978">
          <w:rPr>
            <w:noProof/>
            <w:webHidden/>
          </w:rPr>
          <w:tab/>
        </w:r>
        <w:r w:rsidR="009030F4">
          <w:rPr>
            <w:noProof/>
            <w:webHidden/>
          </w:rPr>
          <w:fldChar w:fldCharType="begin"/>
        </w:r>
        <w:r w:rsidR="00054978">
          <w:rPr>
            <w:noProof/>
            <w:webHidden/>
          </w:rPr>
          <w:instrText xml:space="preserve"> PAGEREF _Toc109368769 \h </w:instrText>
        </w:r>
        <w:r w:rsidR="009030F4">
          <w:rPr>
            <w:noProof/>
            <w:webHidden/>
          </w:rPr>
        </w:r>
        <w:r w:rsidR="009030F4">
          <w:rPr>
            <w:noProof/>
            <w:webHidden/>
          </w:rPr>
          <w:fldChar w:fldCharType="separate"/>
        </w:r>
        <w:r w:rsidR="009E43BE">
          <w:rPr>
            <w:noProof/>
            <w:webHidden/>
          </w:rPr>
          <w:t>11</w:t>
        </w:r>
        <w:r w:rsidR="009030F4">
          <w:rPr>
            <w:noProof/>
            <w:webHidden/>
          </w:rPr>
          <w:fldChar w:fldCharType="end"/>
        </w:r>
      </w:hyperlink>
    </w:p>
    <w:p w14:paraId="680E57F8" w14:textId="02C632E4" w:rsidR="00054978" w:rsidRDefault="00E95619">
      <w:pPr>
        <w:pStyle w:val="Spistreci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09368770" w:history="1">
        <w:r w:rsidR="00054978" w:rsidRPr="00CF4E62">
          <w:rPr>
            <w:rStyle w:val="Hipercze"/>
            <w:rFonts w:ascii="Times New Roman" w:hAnsi="Times New Roman" w:cs="Times New Roman"/>
            <w:b/>
            <w:bCs/>
            <w:noProof/>
          </w:rPr>
          <w:t>ROZDZIAŁ 3</w:t>
        </w:r>
        <w:r w:rsidR="00054978">
          <w:rPr>
            <w:noProof/>
            <w:webHidden/>
          </w:rPr>
          <w:tab/>
        </w:r>
        <w:r w:rsidR="009030F4">
          <w:rPr>
            <w:noProof/>
            <w:webHidden/>
          </w:rPr>
          <w:fldChar w:fldCharType="begin"/>
        </w:r>
        <w:r w:rsidR="00054978">
          <w:rPr>
            <w:noProof/>
            <w:webHidden/>
          </w:rPr>
          <w:instrText xml:space="preserve"> PAGEREF _Toc109368770 \h </w:instrText>
        </w:r>
        <w:r w:rsidR="009030F4">
          <w:rPr>
            <w:noProof/>
            <w:webHidden/>
          </w:rPr>
        </w:r>
        <w:r w:rsidR="009030F4">
          <w:rPr>
            <w:noProof/>
            <w:webHidden/>
          </w:rPr>
          <w:fldChar w:fldCharType="separate"/>
        </w:r>
        <w:r w:rsidR="009E43BE">
          <w:rPr>
            <w:noProof/>
            <w:webHidden/>
          </w:rPr>
          <w:t>12</w:t>
        </w:r>
        <w:r w:rsidR="009030F4">
          <w:rPr>
            <w:noProof/>
            <w:webHidden/>
          </w:rPr>
          <w:fldChar w:fldCharType="end"/>
        </w:r>
      </w:hyperlink>
    </w:p>
    <w:p w14:paraId="0951B989" w14:textId="29DAD927" w:rsidR="00054978" w:rsidRDefault="00E95619">
      <w:pPr>
        <w:pStyle w:val="Spistreci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09368771" w:history="1">
        <w:r w:rsidR="00054978" w:rsidRPr="00CF4E62">
          <w:rPr>
            <w:rStyle w:val="Hipercze"/>
            <w:rFonts w:ascii="Times New Roman" w:hAnsi="Times New Roman" w:cs="Times New Roman"/>
            <w:b/>
            <w:bCs/>
            <w:noProof/>
          </w:rPr>
          <w:t>WZÓR UMOWY</w:t>
        </w:r>
        <w:r w:rsidR="00054978">
          <w:rPr>
            <w:noProof/>
            <w:webHidden/>
          </w:rPr>
          <w:tab/>
        </w:r>
        <w:r w:rsidR="009030F4">
          <w:rPr>
            <w:noProof/>
            <w:webHidden/>
          </w:rPr>
          <w:fldChar w:fldCharType="begin"/>
        </w:r>
        <w:r w:rsidR="00054978">
          <w:rPr>
            <w:noProof/>
            <w:webHidden/>
          </w:rPr>
          <w:instrText xml:space="preserve"> PAGEREF _Toc109368771 \h </w:instrText>
        </w:r>
        <w:r w:rsidR="009030F4">
          <w:rPr>
            <w:noProof/>
            <w:webHidden/>
          </w:rPr>
        </w:r>
        <w:r w:rsidR="009030F4">
          <w:rPr>
            <w:noProof/>
            <w:webHidden/>
          </w:rPr>
          <w:fldChar w:fldCharType="separate"/>
        </w:r>
        <w:r w:rsidR="009E43BE">
          <w:rPr>
            <w:noProof/>
            <w:webHidden/>
          </w:rPr>
          <w:t>12</w:t>
        </w:r>
        <w:r w:rsidR="009030F4">
          <w:rPr>
            <w:noProof/>
            <w:webHidden/>
          </w:rPr>
          <w:fldChar w:fldCharType="end"/>
        </w:r>
      </w:hyperlink>
    </w:p>
    <w:p w14:paraId="1F477A96" w14:textId="77777777" w:rsidR="009C56A3" w:rsidRPr="00F56F9B" w:rsidRDefault="009030F4" w:rsidP="00FD5F64">
      <w:pPr>
        <w:rPr>
          <w:rFonts w:ascii="Times New Roman" w:hAnsi="Times New Roman" w:cs="Times New Roman"/>
        </w:rPr>
      </w:pPr>
      <w:r w:rsidRPr="00C15ECF">
        <w:rPr>
          <w:rFonts w:ascii="Times New Roman" w:hAnsi="Times New Roman" w:cs="Times New Roman"/>
          <w:b/>
          <w:bCs/>
        </w:rPr>
        <w:fldChar w:fldCharType="end"/>
      </w:r>
    </w:p>
    <w:p w14:paraId="1436A0B7" w14:textId="77777777" w:rsidR="00522681" w:rsidRPr="00FD5F64" w:rsidRDefault="00522681" w:rsidP="00FD5F64">
      <w:pPr>
        <w:rPr>
          <w:rFonts w:ascii="Times New Roman" w:hAnsi="Times New Roman" w:cs="Times New Roman"/>
          <w:sz w:val="24"/>
          <w:szCs w:val="24"/>
        </w:rPr>
        <w:sectPr w:rsidR="00522681" w:rsidRPr="00FD5F64" w:rsidSect="00041DB6">
          <w:footerReference w:type="default" r:id="rId9"/>
          <w:headerReference w:type="first" r:id="rId10"/>
          <w:pgSz w:w="11906" w:h="16838"/>
          <w:pgMar w:top="851" w:right="851" w:bottom="851" w:left="1418" w:header="720" w:footer="397" w:gutter="0"/>
          <w:cols w:space="708"/>
          <w:titlePg/>
          <w:docGrid w:linePitch="600" w:charSpace="40960"/>
        </w:sectPr>
      </w:pPr>
    </w:p>
    <w:p w14:paraId="0EC04641" w14:textId="77777777" w:rsidR="00522681" w:rsidRPr="00FD5F64" w:rsidRDefault="00522681" w:rsidP="00FD5F64">
      <w:pPr>
        <w:rPr>
          <w:rFonts w:ascii="Times New Roman" w:hAnsi="Times New Roman" w:cs="Times New Roman"/>
          <w:sz w:val="24"/>
          <w:szCs w:val="24"/>
        </w:rPr>
      </w:pPr>
    </w:p>
    <w:p w14:paraId="0153E0D1" w14:textId="77777777" w:rsidR="00522681" w:rsidRPr="00FD5F64" w:rsidRDefault="00522681" w:rsidP="00FD5F64">
      <w:pPr>
        <w:pStyle w:val="Tytu"/>
        <w:outlineLvl w:val="0"/>
        <w:rPr>
          <w:rFonts w:ascii="Times New Roman" w:hAnsi="Times New Roman" w:cs="Times New Roman"/>
        </w:rPr>
      </w:pPr>
      <w:bookmarkStart w:id="0" w:name="_Toc109368748"/>
      <w:r w:rsidRPr="00FD5F64">
        <w:rPr>
          <w:rFonts w:ascii="Times New Roman" w:hAnsi="Times New Roman" w:cs="Times New Roman"/>
        </w:rPr>
        <w:t>ROZDZIAŁ 1</w:t>
      </w:r>
      <w:bookmarkEnd w:id="0"/>
    </w:p>
    <w:p w14:paraId="09E4640E" w14:textId="77777777" w:rsidR="00522681" w:rsidRPr="00FD5F64" w:rsidRDefault="00522681" w:rsidP="00FD5F64">
      <w:pPr>
        <w:pStyle w:val="Tytu"/>
        <w:outlineLvl w:val="0"/>
        <w:rPr>
          <w:rFonts w:ascii="Times New Roman" w:hAnsi="Times New Roman" w:cs="Times New Roman"/>
        </w:rPr>
      </w:pPr>
      <w:bookmarkStart w:id="1" w:name="_Toc109368749"/>
      <w:r w:rsidRPr="00FD5F64">
        <w:rPr>
          <w:rFonts w:ascii="Times New Roman" w:hAnsi="Times New Roman" w:cs="Times New Roman"/>
        </w:rPr>
        <w:t>INSTRUKCJA DLA WYKONAWCÓW</w:t>
      </w:r>
      <w:bookmarkEnd w:id="1"/>
    </w:p>
    <w:p w14:paraId="19DF346C" w14:textId="77777777" w:rsidR="00522681" w:rsidRPr="00FD5F64" w:rsidRDefault="00522681" w:rsidP="00FD5F64">
      <w:pPr>
        <w:ind w:left="7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1"/>
      </w:tblGrid>
      <w:tr w:rsidR="00522681" w:rsidRPr="00FD5F64" w14:paraId="251C471D" w14:textId="77777777">
        <w:trPr>
          <w:trHeight w:val="413"/>
        </w:trPr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22EACF37" w14:textId="77777777" w:rsidR="00522681" w:rsidRPr="00FD5F64" w:rsidRDefault="00303CDC" w:rsidP="00FD5F64">
            <w:pPr>
              <w:pStyle w:val="Tytu"/>
              <w:outlineLvl w:val="1"/>
              <w:rPr>
                <w:rFonts w:ascii="Times New Roman" w:hAnsi="Times New Roman" w:cs="Times New Roman"/>
              </w:rPr>
            </w:pPr>
            <w:bookmarkStart w:id="2" w:name="_Toc109368750"/>
            <w:r w:rsidRPr="00FD5F64">
              <w:rPr>
                <w:rFonts w:ascii="Times New Roman" w:hAnsi="Times New Roman" w:cs="Times New Roman"/>
              </w:rPr>
              <w:t xml:space="preserve">DZIAŁ I  </w:t>
            </w:r>
            <w:r w:rsidR="00522681" w:rsidRPr="00FD5F64">
              <w:rPr>
                <w:rFonts w:ascii="Times New Roman" w:hAnsi="Times New Roman" w:cs="Times New Roman"/>
              </w:rPr>
              <w:t>Dane Zamawiającego</w:t>
            </w:r>
            <w:bookmarkEnd w:id="2"/>
          </w:p>
        </w:tc>
      </w:tr>
    </w:tbl>
    <w:p w14:paraId="48E0E25D" w14:textId="77777777" w:rsidR="00522681" w:rsidRPr="00FD5F64" w:rsidRDefault="00522681" w:rsidP="00FD5F64">
      <w:pPr>
        <w:rPr>
          <w:rFonts w:ascii="Times New Roman" w:hAnsi="Times New Roman" w:cs="Times New Roman"/>
          <w:b/>
          <w:sz w:val="24"/>
          <w:szCs w:val="24"/>
        </w:rPr>
      </w:pPr>
    </w:p>
    <w:p w14:paraId="7658DC2A" w14:textId="77777777" w:rsidR="00036D35" w:rsidRPr="00453A48" w:rsidRDefault="00602453" w:rsidP="00036D35">
      <w:pPr>
        <w:ind w:left="75"/>
        <w:rPr>
          <w:rFonts w:ascii="Times New Roman" w:hAnsi="Times New Roman" w:cs="Times New Roman"/>
          <w:b/>
          <w:sz w:val="24"/>
          <w:szCs w:val="24"/>
        </w:rPr>
      </w:pPr>
      <w:r w:rsidRPr="00453A48">
        <w:rPr>
          <w:rFonts w:ascii="Times New Roman" w:hAnsi="Times New Roman" w:cs="Times New Roman"/>
          <w:b/>
          <w:sz w:val="24"/>
          <w:szCs w:val="24"/>
        </w:rPr>
        <w:t>Powiatowe Centrum Pomocy Rodzinie w Stargardzie</w:t>
      </w:r>
    </w:p>
    <w:p w14:paraId="4A033FA1" w14:textId="77777777" w:rsidR="00036D35" w:rsidRPr="00453A48" w:rsidRDefault="00602453" w:rsidP="00036D35">
      <w:pPr>
        <w:ind w:left="75"/>
        <w:rPr>
          <w:rFonts w:ascii="Times New Roman" w:hAnsi="Times New Roman" w:cs="Times New Roman"/>
          <w:b/>
          <w:sz w:val="24"/>
          <w:szCs w:val="24"/>
        </w:rPr>
      </w:pPr>
      <w:r w:rsidRPr="00453A48">
        <w:rPr>
          <w:rFonts w:ascii="Times New Roman" w:hAnsi="Times New Roman" w:cs="Times New Roman"/>
          <w:b/>
          <w:sz w:val="24"/>
          <w:szCs w:val="24"/>
        </w:rPr>
        <w:t>ul. Skarbowa 1</w:t>
      </w:r>
    </w:p>
    <w:p w14:paraId="79ACCD70" w14:textId="77777777" w:rsidR="00036D35" w:rsidRPr="00453A48" w:rsidRDefault="00036D35" w:rsidP="00036D35">
      <w:pPr>
        <w:ind w:left="75"/>
        <w:rPr>
          <w:rFonts w:ascii="Times New Roman" w:hAnsi="Times New Roman" w:cs="Times New Roman"/>
          <w:b/>
          <w:sz w:val="24"/>
          <w:szCs w:val="24"/>
        </w:rPr>
      </w:pPr>
      <w:r w:rsidRPr="00453A48">
        <w:rPr>
          <w:rFonts w:ascii="Times New Roman" w:hAnsi="Times New Roman" w:cs="Times New Roman"/>
          <w:b/>
          <w:sz w:val="24"/>
          <w:szCs w:val="24"/>
        </w:rPr>
        <w:t>7</w:t>
      </w:r>
      <w:r w:rsidR="00602453" w:rsidRPr="00453A48">
        <w:rPr>
          <w:rFonts w:ascii="Times New Roman" w:hAnsi="Times New Roman" w:cs="Times New Roman"/>
          <w:b/>
          <w:sz w:val="24"/>
          <w:szCs w:val="24"/>
        </w:rPr>
        <w:t>3-110 Stargard</w:t>
      </w:r>
    </w:p>
    <w:p w14:paraId="75524C9A" w14:textId="77777777" w:rsidR="00036D35" w:rsidRPr="008D24B1" w:rsidRDefault="00036D35" w:rsidP="00036D35">
      <w:pPr>
        <w:ind w:left="75"/>
        <w:rPr>
          <w:rFonts w:ascii="Times New Roman" w:hAnsi="Times New Roman" w:cs="Times New Roman"/>
          <w:b/>
          <w:sz w:val="24"/>
          <w:szCs w:val="24"/>
        </w:rPr>
      </w:pPr>
      <w:r w:rsidRPr="008D24B1">
        <w:rPr>
          <w:rFonts w:ascii="Times New Roman" w:hAnsi="Times New Roman" w:cs="Times New Roman"/>
          <w:b/>
          <w:sz w:val="24"/>
          <w:szCs w:val="24"/>
        </w:rPr>
        <w:t xml:space="preserve">REGON: </w:t>
      </w:r>
      <w:r w:rsidR="008D24B1" w:rsidRPr="008D24B1">
        <w:rPr>
          <w:rFonts w:ascii="Times New Roman" w:hAnsi="Times New Roman" w:cs="Times New Roman"/>
          <w:b/>
          <w:sz w:val="24"/>
          <w:szCs w:val="24"/>
        </w:rPr>
        <w:t>811804682</w:t>
      </w:r>
    </w:p>
    <w:p w14:paraId="7151A727" w14:textId="77777777" w:rsidR="004D4237" w:rsidRPr="00453A48" w:rsidRDefault="00036D35" w:rsidP="00036D35">
      <w:pPr>
        <w:ind w:left="75"/>
        <w:rPr>
          <w:rFonts w:ascii="Times New Roman" w:hAnsi="Times New Roman" w:cs="Times New Roman"/>
          <w:b/>
          <w:sz w:val="24"/>
          <w:szCs w:val="24"/>
        </w:rPr>
      </w:pPr>
      <w:r w:rsidRPr="008D24B1">
        <w:rPr>
          <w:rFonts w:ascii="Times New Roman" w:hAnsi="Times New Roman" w:cs="Times New Roman"/>
          <w:b/>
          <w:sz w:val="24"/>
          <w:szCs w:val="24"/>
        </w:rPr>
        <w:t xml:space="preserve">NIP: </w:t>
      </w:r>
      <w:r w:rsidR="008D24B1">
        <w:rPr>
          <w:rFonts w:ascii="Times New Roman" w:hAnsi="Times New Roman" w:cs="Times New Roman"/>
          <w:b/>
          <w:sz w:val="24"/>
          <w:szCs w:val="24"/>
        </w:rPr>
        <w:t>854 20 12 469</w:t>
      </w:r>
    </w:p>
    <w:p w14:paraId="64868312" w14:textId="77777777" w:rsidR="004D4237" w:rsidRPr="00453A48" w:rsidRDefault="004D4237" w:rsidP="00FD5F64">
      <w:pPr>
        <w:ind w:left="75"/>
        <w:rPr>
          <w:rFonts w:ascii="Times New Roman" w:hAnsi="Times New Roman" w:cs="Times New Roman"/>
          <w:b/>
          <w:sz w:val="24"/>
          <w:szCs w:val="24"/>
        </w:rPr>
      </w:pPr>
    </w:p>
    <w:p w14:paraId="175F25C7" w14:textId="77777777" w:rsidR="004D4237" w:rsidRPr="00453A48" w:rsidRDefault="004D4237" w:rsidP="00FD5F64">
      <w:pPr>
        <w:ind w:left="75"/>
        <w:rPr>
          <w:rFonts w:ascii="Times New Roman" w:hAnsi="Times New Roman" w:cs="Times New Roman"/>
        </w:rPr>
      </w:pPr>
      <w:r w:rsidRPr="00453A48">
        <w:rPr>
          <w:rFonts w:ascii="Times New Roman" w:hAnsi="Times New Roman" w:cs="Times New Roman"/>
          <w:b/>
          <w:sz w:val="24"/>
          <w:szCs w:val="24"/>
        </w:rPr>
        <w:t xml:space="preserve">Adres strony internetowej Zamawiającego: </w:t>
      </w:r>
      <w:hyperlink r:id="rId11" w:history="1">
        <w:r w:rsidR="00602453" w:rsidRPr="00453A48">
          <w:rPr>
            <w:rStyle w:val="Hipercze"/>
            <w:rFonts w:ascii="Times New Roman" w:hAnsi="Times New Roman" w:cs="Times New Roman"/>
            <w:b/>
            <w:bCs/>
          </w:rPr>
          <w:t>https://pcprstargard.pl</w:t>
        </w:r>
      </w:hyperlink>
    </w:p>
    <w:p w14:paraId="38390DC6" w14:textId="77777777" w:rsidR="00602453" w:rsidRPr="00453A48" w:rsidRDefault="00602453" w:rsidP="00FD5F64">
      <w:pPr>
        <w:ind w:left="75"/>
        <w:rPr>
          <w:rFonts w:ascii="Times New Roman" w:hAnsi="Times New Roman" w:cs="Times New Roman"/>
          <w:b/>
          <w:sz w:val="24"/>
          <w:szCs w:val="24"/>
        </w:rPr>
      </w:pPr>
    </w:p>
    <w:p w14:paraId="7FD22D88" w14:textId="77777777" w:rsidR="004D4237" w:rsidRPr="00453A48" w:rsidRDefault="004D4237" w:rsidP="00FD5F64">
      <w:pPr>
        <w:ind w:left="75"/>
        <w:rPr>
          <w:rFonts w:ascii="Times New Roman" w:hAnsi="Times New Roman" w:cs="Times New Roman"/>
          <w:b/>
          <w:sz w:val="24"/>
          <w:szCs w:val="24"/>
        </w:rPr>
      </w:pPr>
      <w:r w:rsidRPr="00453A48">
        <w:rPr>
          <w:rFonts w:ascii="Times New Roman" w:hAnsi="Times New Roman" w:cs="Times New Roman"/>
          <w:b/>
          <w:sz w:val="24"/>
          <w:szCs w:val="24"/>
        </w:rPr>
        <w:t>Godziny urzędowania:</w:t>
      </w:r>
    </w:p>
    <w:p w14:paraId="3D29BAFC" w14:textId="77777777" w:rsidR="00A6579B" w:rsidRPr="00453A48" w:rsidRDefault="004D4237" w:rsidP="00FD5F64">
      <w:pPr>
        <w:ind w:left="75"/>
        <w:rPr>
          <w:rFonts w:ascii="Times New Roman" w:hAnsi="Times New Roman" w:cs="Times New Roman"/>
          <w:b/>
          <w:sz w:val="24"/>
          <w:szCs w:val="24"/>
        </w:rPr>
      </w:pPr>
      <w:r w:rsidRPr="008D24B1">
        <w:rPr>
          <w:rFonts w:ascii="Times New Roman" w:hAnsi="Times New Roman" w:cs="Times New Roman"/>
          <w:b/>
          <w:sz w:val="24"/>
          <w:szCs w:val="24"/>
        </w:rPr>
        <w:t xml:space="preserve">poniedziałek </w:t>
      </w:r>
      <w:r w:rsidR="00102E40" w:rsidRPr="008D24B1">
        <w:rPr>
          <w:rFonts w:ascii="Times New Roman" w:hAnsi="Times New Roman" w:cs="Times New Roman"/>
          <w:b/>
          <w:sz w:val="24"/>
          <w:szCs w:val="24"/>
        </w:rPr>
        <w:t xml:space="preserve">–piątek </w:t>
      </w:r>
      <w:r w:rsidRPr="008D24B1">
        <w:rPr>
          <w:rFonts w:ascii="Times New Roman" w:hAnsi="Times New Roman" w:cs="Times New Roman"/>
          <w:b/>
          <w:sz w:val="24"/>
          <w:szCs w:val="24"/>
        </w:rPr>
        <w:t xml:space="preserve">w godzinach od </w:t>
      </w:r>
      <w:r w:rsidR="00A6579B" w:rsidRPr="008D24B1">
        <w:rPr>
          <w:rFonts w:ascii="Times New Roman" w:hAnsi="Times New Roman" w:cs="Times New Roman"/>
          <w:b/>
          <w:sz w:val="24"/>
          <w:szCs w:val="24"/>
        </w:rPr>
        <w:t>8:00 do 16:00</w:t>
      </w:r>
    </w:p>
    <w:p w14:paraId="04F723B3" w14:textId="77777777" w:rsidR="004D4237" w:rsidRPr="00453A48" w:rsidRDefault="004D4237" w:rsidP="00FD5F64">
      <w:pPr>
        <w:ind w:left="75"/>
        <w:rPr>
          <w:rFonts w:ascii="Times New Roman" w:hAnsi="Times New Roman" w:cs="Times New Roman"/>
          <w:b/>
          <w:sz w:val="24"/>
          <w:szCs w:val="24"/>
        </w:rPr>
      </w:pPr>
    </w:p>
    <w:p w14:paraId="18214ED0" w14:textId="77777777" w:rsidR="004D4237" w:rsidRPr="00F26A00" w:rsidRDefault="004D4237" w:rsidP="00FD5F64">
      <w:pPr>
        <w:ind w:left="75"/>
        <w:rPr>
          <w:rFonts w:ascii="Times New Roman" w:hAnsi="Times New Roman" w:cs="Times New Roman"/>
          <w:b/>
          <w:sz w:val="24"/>
          <w:szCs w:val="24"/>
        </w:rPr>
      </w:pPr>
      <w:r w:rsidRPr="00F26A00">
        <w:rPr>
          <w:rFonts w:ascii="Times New Roman" w:hAnsi="Times New Roman" w:cs="Times New Roman"/>
          <w:b/>
          <w:sz w:val="24"/>
          <w:szCs w:val="24"/>
        </w:rPr>
        <w:t>Strona internetowa zamówienia</w:t>
      </w:r>
    </w:p>
    <w:p w14:paraId="50D951A9" w14:textId="77777777" w:rsidR="004D4237" w:rsidRPr="00F26A00" w:rsidRDefault="004D4237" w:rsidP="00FD5F64">
      <w:pPr>
        <w:ind w:left="75"/>
        <w:rPr>
          <w:rFonts w:ascii="Times New Roman" w:hAnsi="Times New Roman" w:cs="Times New Roman"/>
          <w:b/>
          <w:sz w:val="24"/>
          <w:szCs w:val="24"/>
        </w:rPr>
      </w:pPr>
      <w:r w:rsidRPr="00F26A00">
        <w:rPr>
          <w:rFonts w:ascii="Times New Roman" w:hAnsi="Times New Roman" w:cs="Times New Roman"/>
          <w:b/>
          <w:sz w:val="24"/>
          <w:szCs w:val="24"/>
        </w:rPr>
        <w:t>Adres strony internetowej prowadzonego postępowania:</w:t>
      </w:r>
    </w:p>
    <w:p w14:paraId="3C1EA0E7" w14:textId="35F65DA0" w:rsidR="00A6579B" w:rsidRPr="00F26A00" w:rsidRDefault="00E95619" w:rsidP="00FD5F64">
      <w:pPr>
        <w:ind w:left="75"/>
        <w:rPr>
          <w:rFonts w:ascii="Times New Roman" w:hAnsi="Times New Roman" w:cs="Times New Roman"/>
          <w:b/>
          <w:bCs/>
          <w:sz w:val="24"/>
          <w:szCs w:val="24"/>
        </w:rPr>
      </w:pPr>
      <w:hyperlink r:id="rId12" w:history="1">
        <w:r w:rsidR="00F26A00" w:rsidRPr="00DA0A93">
          <w:rPr>
            <w:rStyle w:val="Hipercze"/>
            <w:rFonts w:ascii="Times New Roman" w:hAnsi="Times New Roman" w:cs="Times New Roman"/>
            <w:sz w:val="24"/>
            <w:szCs w:val="24"/>
          </w:rPr>
          <w:t>www.pcprstargard.pl</w:t>
        </w:r>
      </w:hyperlink>
      <w:r w:rsidR="00F26A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0F95F5" w14:textId="77777777" w:rsidR="00043E6D" w:rsidRPr="00F26A00" w:rsidRDefault="00043E6D" w:rsidP="00FD5F64">
      <w:pPr>
        <w:ind w:left="75"/>
        <w:rPr>
          <w:rFonts w:ascii="Times New Roman" w:hAnsi="Times New Roman" w:cs="Times New Roman"/>
          <w:b/>
          <w:sz w:val="24"/>
          <w:szCs w:val="24"/>
        </w:rPr>
      </w:pPr>
    </w:p>
    <w:p w14:paraId="36F8C241" w14:textId="77777777" w:rsidR="004D4237" w:rsidRPr="00F26A00" w:rsidRDefault="004D4237" w:rsidP="00FD5F64">
      <w:pPr>
        <w:ind w:left="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A00">
        <w:rPr>
          <w:rFonts w:ascii="Times New Roman" w:hAnsi="Times New Roman" w:cs="Times New Roman"/>
          <w:b/>
          <w:sz w:val="24"/>
          <w:szCs w:val="24"/>
        </w:rPr>
        <w:t>Adres strony internetowej, na której udostępniane będą zmiany i wyjaśnienia treści SWZ oraz inne dokumenty zamówienia bezpośrednio związane z postępowaniem o udzielenie zamówienia:</w:t>
      </w:r>
    </w:p>
    <w:p w14:paraId="004100F9" w14:textId="1B4D2E7F" w:rsidR="00043E6D" w:rsidRPr="00F26A00" w:rsidRDefault="00E95619" w:rsidP="00FD5F64">
      <w:pPr>
        <w:ind w:left="75"/>
        <w:rPr>
          <w:rFonts w:ascii="Times New Roman" w:hAnsi="Times New Roman" w:cs="Times New Roman"/>
          <w:b/>
          <w:bCs/>
          <w:sz w:val="24"/>
          <w:szCs w:val="24"/>
        </w:rPr>
      </w:pPr>
      <w:hyperlink r:id="rId13" w:history="1">
        <w:r w:rsidR="00F26A00" w:rsidRPr="00F26A00">
          <w:rPr>
            <w:rStyle w:val="Hipercze"/>
            <w:rFonts w:ascii="Times New Roman" w:hAnsi="Times New Roman" w:cs="Times New Roman"/>
            <w:sz w:val="24"/>
            <w:szCs w:val="24"/>
          </w:rPr>
          <w:t>www.pcprstargard.pl</w:t>
        </w:r>
      </w:hyperlink>
      <w:r w:rsidR="00F26A00" w:rsidRPr="00F26A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D6E503" w14:textId="51F16D56" w:rsidR="00522681" w:rsidRPr="00F26A00" w:rsidRDefault="00522681" w:rsidP="001A22CB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2A1C54A5" w14:textId="77777777" w:rsidR="00522681" w:rsidRPr="00FD5F64" w:rsidRDefault="00522681" w:rsidP="00FD5F64">
      <w:pPr>
        <w:ind w:left="75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0" w:type="auto"/>
        <w:tblInd w:w="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1"/>
      </w:tblGrid>
      <w:tr w:rsidR="00522681" w:rsidRPr="00FD5F64" w14:paraId="303038FD" w14:textId="77777777">
        <w:trPr>
          <w:trHeight w:val="413"/>
        </w:trPr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1BE80C65" w14:textId="77777777" w:rsidR="00522681" w:rsidRPr="00FD5F64" w:rsidRDefault="00303CDC" w:rsidP="00FD5F64">
            <w:pPr>
              <w:pStyle w:val="Tytu"/>
              <w:outlineLvl w:val="1"/>
              <w:rPr>
                <w:rFonts w:ascii="Times New Roman" w:hAnsi="Times New Roman" w:cs="Times New Roman"/>
              </w:rPr>
            </w:pPr>
            <w:bookmarkStart w:id="3" w:name="_Toc109368751"/>
            <w:r w:rsidRPr="00FD5F64">
              <w:rPr>
                <w:rFonts w:ascii="Times New Roman" w:hAnsi="Times New Roman" w:cs="Times New Roman"/>
              </w:rPr>
              <w:t xml:space="preserve">DZIAŁ II </w:t>
            </w:r>
            <w:r w:rsidR="00522681" w:rsidRPr="00FD5F64">
              <w:rPr>
                <w:rFonts w:ascii="Times New Roman" w:hAnsi="Times New Roman" w:cs="Times New Roman"/>
              </w:rPr>
              <w:t>Tryb udzielenia zamówienia</w:t>
            </w:r>
            <w:bookmarkEnd w:id="3"/>
          </w:p>
        </w:tc>
      </w:tr>
    </w:tbl>
    <w:p w14:paraId="45070186" w14:textId="77777777" w:rsidR="00522681" w:rsidRPr="00FD5F64" w:rsidRDefault="00522681" w:rsidP="00FD5F64">
      <w:pPr>
        <w:ind w:left="75"/>
        <w:jc w:val="center"/>
        <w:rPr>
          <w:rFonts w:ascii="Times New Roman" w:hAnsi="Times New Roman" w:cs="Times New Roman"/>
          <w:sz w:val="24"/>
          <w:szCs w:val="24"/>
        </w:rPr>
      </w:pPr>
    </w:p>
    <w:p w14:paraId="38D253B0" w14:textId="05641532" w:rsidR="00A6579B" w:rsidRDefault="00DE5F12" w:rsidP="00C5464F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 xml:space="preserve">Postępowanie prowadzone jest </w:t>
      </w:r>
      <w:r w:rsidR="00A6579B" w:rsidRPr="00FD5F64">
        <w:rPr>
          <w:rFonts w:ascii="Times New Roman" w:hAnsi="Times New Roman" w:cs="Times New Roman"/>
          <w:sz w:val="24"/>
          <w:szCs w:val="24"/>
        </w:rPr>
        <w:t>bez zastosowania przepisów</w:t>
      </w:r>
      <w:r w:rsidRPr="00FD5F64">
        <w:rPr>
          <w:rFonts w:ascii="Times New Roman" w:hAnsi="Times New Roman" w:cs="Times New Roman"/>
          <w:sz w:val="24"/>
          <w:szCs w:val="24"/>
        </w:rPr>
        <w:t xml:space="preserve"> ustawy z dnia 11 września 2019 r. Prawo zamówień publicznych (Dz. U. z 20</w:t>
      </w:r>
      <w:r w:rsidR="00071008">
        <w:rPr>
          <w:rFonts w:ascii="Times New Roman" w:hAnsi="Times New Roman" w:cs="Times New Roman"/>
          <w:sz w:val="24"/>
          <w:szCs w:val="24"/>
        </w:rPr>
        <w:t>2</w:t>
      </w:r>
      <w:r w:rsidR="00CC65D8">
        <w:rPr>
          <w:rFonts w:ascii="Times New Roman" w:hAnsi="Times New Roman" w:cs="Times New Roman"/>
          <w:sz w:val="24"/>
          <w:szCs w:val="24"/>
        </w:rPr>
        <w:t>2</w:t>
      </w:r>
      <w:r w:rsidRPr="00FD5F64">
        <w:rPr>
          <w:rFonts w:ascii="Times New Roman" w:hAnsi="Times New Roman" w:cs="Times New Roman"/>
          <w:sz w:val="24"/>
          <w:szCs w:val="24"/>
        </w:rPr>
        <w:t xml:space="preserve"> r., poz. </w:t>
      </w:r>
      <w:r w:rsidR="00CC65D8">
        <w:rPr>
          <w:rFonts w:ascii="Times New Roman" w:hAnsi="Times New Roman" w:cs="Times New Roman"/>
          <w:sz w:val="24"/>
          <w:szCs w:val="24"/>
        </w:rPr>
        <w:t>1710</w:t>
      </w:r>
      <w:r w:rsidR="00CC65D8" w:rsidRPr="00FD5F64">
        <w:rPr>
          <w:rFonts w:ascii="Times New Roman" w:hAnsi="Times New Roman" w:cs="Times New Roman"/>
          <w:sz w:val="24"/>
          <w:szCs w:val="24"/>
        </w:rPr>
        <w:t xml:space="preserve"> </w:t>
      </w:r>
      <w:r w:rsidRPr="00FD5F64">
        <w:rPr>
          <w:rFonts w:ascii="Times New Roman" w:hAnsi="Times New Roman" w:cs="Times New Roman"/>
          <w:sz w:val="24"/>
          <w:szCs w:val="24"/>
        </w:rPr>
        <w:t>ze zm.) – dalej PZP.</w:t>
      </w:r>
    </w:p>
    <w:p w14:paraId="32E202AB" w14:textId="1ABC2028" w:rsidR="00F26A00" w:rsidRPr="00FD5F64" w:rsidRDefault="00F26A00" w:rsidP="00C5464F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A00">
        <w:rPr>
          <w:rFonts w:ascii="Times New Roman" w:hAnsi="Times New Roman" w:cs="Times New Roman"/>
          <w:sz w:val="24"/>
          <w:szCs w:val="24"/>
        </w:rPr>
        <w:t xml:space="preserve">Wartość zamówienia nie przekracza równowartości kwoty 130.000,00 złotych określonej w art. 2 pkt  ust. 1 pkt 1 </w:t>
      </w:r>
      <w:r>
        <w:rPr>
          <w:rFonts w:ascii="Times New Roman" w:hAnsi="Times New Roman" w:cs="Times New Roman"/>
          <w:sz w:val="24"/>
          <w:szCs w:val="24"/>
        </w:rPr>
        <w:t xml:space="preserve">PZP. </w:t>
      </w:r>
    </w:p>
    <w:p w14:paraId="1F65C374" w14:textId="77777777" w:rsidR="00DE5F12" w:rsidRPr="00D95ADF" w:rsidRDefault="00DE5F12" w:rsidP="00C5464F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ADF">
        <w:rPr>
          <w:rFonts w:ascii="Times New Roman" w:hAnsi="Times New Roman" w:cs="Times New Roman"/>
          <w:sz w:val="24"/>
          <w:szCs w:val="24"/>
        </w:rPr>
        <w:t>Zamawiający</w:t>
      </w:r>
      <w:r w:rsidRPr="00D95ADF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przewiduje</w:t>
      </w:r>
      <w:r w:rsidRPr="00D95ADF">
        <w:rPr>
          <w:rFonts w:ascii="Times New Roman" w:hAnsi="Times New Roman" w:cs="Times New Roman"/>
          <w:sz w:val="24"/>
          <w:szCs w:val="24"/>
        </w:rPr>
        <w:t xml:space="preserve"> możliwoś</w:t>
      </w:r>
      <w:r w:rsidR="00071008" w:rsidRPr="00D95ADF">
        <w:rPr>
          <w:rFonts w:ascii="Times New Roman" w:hAnsi="Times New Roman" w:cs="Times New Roman"/>
          <w:sz w:val="24"/>
          <w:szCs w:val="24"/>
        </w:rPr>
        <w:t>ć</w:t>
      </w:r>
      <w:r w:rsidRPr="00D95ADF">
        <w:rPr>
          <w:rFonts w:ascii="Times New Roman" w:hAnsi="Times New Roman" w:cs="Times New Roman"/>
          <w:sz w:val="24"/>
          <w:szCs w:val="24"/>
        </w:rPr>
        <w:t xml:space="preserve"> prowadzenia negocjacji.</w:t>
      </w:r>
    </w:p>
    <w:p w14:paraId="1E07EC3E" w14:textId="77777777" w:rsidR="007761EF" w:rsidRPr="00D95ADF" w:rsidRDefault="007761EF" w:rsidP="00C5464F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ADF">
        <w:rPr>
          <w:rFonts w:ascii="Times New Roman" w:hAnsi="Times New Roman" w:cs="Times New Roman"/>
          <w:sz w:val="24"/>
          <w:szCs w:val="24"/>
        </w:rPr>
        <w:t xml:space="preserve">Rodzaj zamówienia: </w:t>
      </w:r>
      <w:r w:rsidR="00043E6D" w:rsidRPr="00D95ADF">
        <w:rPr>
          <w:rFonts w:ascii="Times New Roman" w:hAnsi="Times New Roman" w:cs="Times New Roman"/>
          <w:sz w:val="24"/>
          <w:szCs w:val="24"/>
        </w:rPr>
        <w:t>usługi.</w:t>
      </w:r>
    </w:p>
    <w:p w14:paraId="30FEDBB8" w14:textId="77777777" w:rsidR="00522681" w:rsidRPr="00D95ADF" w:rsidRDefault="00DE5F12" w:rsidP="00C5464F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ADF">
        <w:rPr>
          <w:rFonts w:ascii="Times New Roman" w:hAnsi="Times New Roman" w:cs="Times New Roman"/>
          <w:sz w:val="24"/>
          <w:szCs w:val="24"/>
        </w:rPr>
        <w:t xml:space="preserve">Zamawiający informuje, iż w odniesieniu do przedmiotowego zamówienia </w:t>
      </w:r>
      <w:r w:rsidRPr="00D95ADF">
        <w:rPr>
          <w:rFonts w:ascii="Times New Roman" w:hAnsi="Times New Roman" w:cs="Times New Roman"/>
          <w:b/>
          <w:sz w:val="24"/>
          <w:szCs w:val="24"/>
        </w:rPr>
        <w:t>nie prowadzono wstępnych konsultacji rynkowych</w:t>
      </w:r>
      <w:r w:rsidRPr="00D95ADF">
        <w:rPr>
          <w:rFonts w:ascii="Times New Roman" w:hAnsi="Times New Roman" w:cs="Times New Roman"/>
          <w:sz w:val="24"/>
          <w:szCs w:val="24"/>
        </w:rPr>
        <w:t>.</w:t>
      </w:r>
    </w:p>
    <w:p w14:paraId="3C3FE97A" w14:textId="77777777" w:rsidR="00522681" w:rsidRPr="00FD5F64" w:rsidRDefault="00522681" w:rsidP="00FD5F64">
      <w:pPr>
        <w:ind w:left="43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1"/>
      </w:tblGrid>
      <w:tr w:rsidR="00522681" w:rsidRPr="00FD5F64" w14:paraId="669BD8D8" w14:textId="77777777">
        <w:trPr>
          <w:trHeight w:val="413"/>
        </w:trPr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7AECB9AB" w14:textId="77777777" w:rsidR="00522681" w:rsidRPr="00FD5F64" w:rsidRDefault="00303CDC" w:rsidP="00FD5F64">
            <w:pPr>
              <w:pStyle w:val="Tytu"/>
              <w:outlineLvl w:val="1"/>
              <w:rPr>
                <w:rFonts w:ascii="Times New Roman" w:hAnsi="Times New Roman" w:cs="Times New Roman"/>
              </w:rPr>
            </w:pPr>
            <w:bookmarkStart w:id="4" w:name="_Toc109368752"/>
            <w:r w:rsidRPr="00FD5F64">
              <w:rPr>
                <w:rFonts w:ascii="Times New Roman" w:hAnsi="Times New Roman" w:cs="Times New Roman"/>
              </w:rPr>
              <w:t xml:space="preserve">DZIAŁ III </w:t>
            </w:r>
            <w:r w:rsidR="00522681" w:rsidRPr="00FD5F64">
              <w:rPr>
                <w:rFonts w:ascii="Times New Roman" w:hAnsi="Times New Roman" w:cs="Times New Roman"/>
              </w:rPr>
              <w:t>Opis przedmiotu zamówienia</w:t>
            </w:r>
            <w:bookmarkEnd w:id="4"/>
          </w:p>
        </w:tc>
      </w:tr>
    </w:tbl>
    <w:p w14:paraId="03DABCE6" w14:textId="77777777" w:rsidR="00522681" w:rsidRPr="00FD5F64" w:rsidRDefault="00522681" w:rsidP="00F26A00">
      <w:pPr>
        <w:ind w:left="75"/>
        <w:rPr>
          <w:rFonts w:ascii="Times New Roman" w:hAnsi="Times New Roman" w:cs="Times New Roman"/>
          <w:sz w:val="24"/>
          <w:szCs w:val="24"/>
        </w:rPr>
      </w:pPr>
    </w:p>
    <w:p w14:paraId="798D82A4" w14:textId="5940E52F" w:rsidR="00522681" w:rsidRPr="00F26A00" w:rsidRDefault="00522681" w:rsidP="00F26A0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sz w:val="24"/>
          <w:szCs w:val="24"/>
          <w:lang w:eastAsia="pl-PL"/>
        </w:rPr>
      </w:pPr>
      <w:r w:rsidRPr="00C87F9C">
        <w:rPr>
          <w:rFonts w:ascii="Times New Roman" w:hAnsi="Times New Roman" w:cs="Times New Roman"/>
          <w:sz w:val="24"/>
          <w:szCs w:val="24"/>
        </w:rPr>
        <w:t xml:space="preserve">Przedmiotem zamówienia </w:t>
      </w:r>
      <w:r w:rsidR="00C76900" w:rsidRPr="00C87F9C">
        <w:rPr>
          <w:rFonts w:ascii="Times New Roman" w:hAnsi="Times New Roman" w:cs="Times New Roman"/>
          <w:sz w:val="24"/>
          <w:szCs w:val="24"/>
        </w:rPr>
        <w:t>jest</w:t>
      </w:r>
      <w:r w:rsidR="008D24B1" w:rsidRPr="00C87F9C">
        <w:rPr>
          <w:rFonts w:ascii="Times New Roman" w:hAnsi="Times New Roman" w:cs="Times New Roman"/>
          <w:sz w:val="24"/>
          <w:szCs w:val="24"/>
        </w:rPr>
        <w:t xml:space="preserve"> </w:t>
      </w:r>
      <w:r w:rsidR="00F26A00" w:rsidRPr="00F26A00">
        <w:rPr>
          <w:rFonts w:ascii="Times New Roman" w:eastAsia="Times New Roman" w:hAnsi="Times New Roman" w:cs="Courier New"/>
          <w:b/>
          <w:bCs/>
          <w:sz w:val="24"/>
          <w:szCs w:val="24"/>
          <w:lang w:eastAsia="pl-PL"/>
        </w:rPr>
        <w:t xml:space="preserve">przeprowadzenie w 2023 roku Programu oddziaływań korekcyjno </w:t>
      </w:r>
      <w:r w:rsidR="00F26A00">
        <w:rPr>
          <w:rFonts w:ascii="Times New Roman" w:eastAsia="Times New Roman" w:hAnsi="Times New Roman" w:cs="Courier New"/>
          <w:b/>
          <w:bCs/>
          <w:sz w:val="24"/>
          <w:szCs w:val="24"/>
          <w:lang w:eastAsia="pl-PL"/>
        </w:rPr>
        <w:t>–</w:t>
      </w:r>
      <w:r w:rsidR="00F26A00" w:rsidRPr="00F26A00">
        <w:rPr>
          <w:rFonts w:ascii="Times New Roman" w:eastAsia="Times New Roman" w:hAnsi="Times New Roman" w:cs="Courier New"/>
          <w:b/>
          <w:bCs/>
          <w:sz w:val="24"/>
          <w:szCs w:val="24"/>
          <w:lang w:eastAsia="pl-PL"/>
        </w:rPr>
        <w:t xml:space="preserve"> edukacyjnych</w:t>
      </w:r>
      <w:r w:rsidR="00F26A00">
        <w:rPr>
          <w:rFonts w:ascii="Times New Roman" w:eastAsia="Times New Roman" w:hAnsi="Times New Roman" w:cs="Courier New"/>
          <w:b/>
          <w:bCs/>
          <w:sz w:val="24"/>
          <w:szCs w:val="24"/>
          <w:lang w:eastAsia="pl-PL"/>
        </w:rPr>
        <w:t xml:space="preserve"> </w:t>
      </w:r>
      <w:r w:rsidR="00F26A00" w:rsidRPr="00F26A0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dla osób stosujących przemoc domową</w:t>
      </w:r>
      <w:r w:rsidR="00C87F9C" w:rsidRPr="00F26A0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5E5F8450" w14:textId="25EA4AC2" w:rsidR="00043E6D" w:rsidRPr="001A22CB" w:rsidRDefault="00522681" w:rsidP="00F26A00">
      <w:pPr>
        <w:numPr>
          <w:ilvl w:val="0"/>
          <w:numId w:val="3"/>
        </w:numPr>
        <w:ind w:left="437"/>
        <w:jc w:val="both"/>
        <w:rPr>
          <w:rFonts w:ascii="Times New Roman" w:hAnsi="Times New Roman" w:cs="Times New Roman"/>
          <w:sz w:val="24"/>
          <w:szCs w:val="24"/>
        </w:rPr>
      </w:pPr>
      <w:r w:rsidRPr="00EA2B0A">
        <w:rPr>
          <w:rFonts w:ascii="Times New Roman" w:hAnsi="Times New Roman" w:cs="Times New Roman"/>
          <w:sz w:val="24"/>
          <w:szCs w:val="24"/>
        </w:rPr>
        <w:t xml:space="preserve">Główne miejsce lub lokalizacja realizacji </w:t>
      </w:r>
      <w:r w:rsidR="00043E6D" w:rsidRPr="00EA2B0A">
        <w:rPr>
          <w:rFonts w:ascii="Times New Roman" w:hAnsi="Times New Roman" w:cs="Times New Roman"/>
          <w:sz w:val="24"/>
          <w:szCs w:val="24"/>
        </w:rPr>
        <w:t>usług</w:t>
      </w:r>
      <w:r w:rsidR="00E57AFC" w:rsidRPr="00EA2B0A">
        <w:rPr>
          <w:rFonts w:ascii="Times New Roman" w:hAnsi="Times New Roman" w:cs="Times New Roman"/>
          <w:sz w:val="24"/>
          <w:szCs w:val="24"/>
        </w:rPr>
        <w:t xml:space="preserve">: </w:t>
      </w:r>
      <w:r w:rsidR="001A22CB">
        <w:rPr>
          <w:rFonts w:ascii="Times New Roman" w:hAnsi="Times New Roman" w:cs="Times New Roman"/>
          <w:sz w:val="24"/>
          <w:szCs w:val="24"/>
        </w:rPr>
        <w:t>Stargard</w:t>
      </w:r>
      <w:r w:rsidR="00C87F9C" w:rsidRPr="00C87F9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1163DA1D" w14:textId="77777777" w:rsidR="00522681" w:rsidRPr="00FD5F64" w:rsidRDefault="00522681" w:rsidP="00F26A00">
      <w:pPr>
        <w:numPr>
          <w:ilvl w:val="0"/>
          <w:numId w:val="3"/>
        </w:numPr>
        <w:ind w:left="437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>Nazwy i kody Wspólnego Słownika Zamówień (CPV):</w:t>
      </w:r>
    </w:p>
    <w:p w14:paraId="3EB35756" w14:textId="77777777" w:rsidR="00B343CE" w:rsidRPr="00FD5F64" w:rsidRDefault="00B343CE" w:rsidP="00FD5F64">
      <w:pPr>
        <w:ind w:left="435"/>
        <w:rPr>
          <w:rFonts w:ascii="Times New Roman" w:hAnsi="Times New Roman" w:cs="Times New Roman"/>
          <w:sz w:val="24"/>
          <w:szCs w:val="24"/>
        </w:rPr>
      </w:pPr>
    </w:p>
    <w:tbl>
      <w:tblPr>
        <w:tblW w:w="8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2920"/>
        <w:gridCol w:w="4180"/>
      </w:tblGrid>
      <w:tr w:rsidR="00E109D0" w:rsidRPr="00E109D0" w14:paraId="38D98A55" w14:textId="77777777" w:rsidTr="0041074E">
        <w:trPr>
          <w:trHeight w:val="320"/>
          <w:jc w:val="center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12A5F0E" w14:textId="77777777" w:rsidR="00E109D0" w:rsidRPr="00E109D0" w:rsidRDefault="00E109D0" w:rsidP="00E109D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0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18D4346" w14:textId="77777777" w:rsidR="00E109D0" w:rsidRPr="00E109D0" w:rsidRDefault="00E109D0" w:rsidP="00E109D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09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4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35AAE32" w14:textId="77777777" w:rsidR="00E109D0" w:rsidRPr="00E109D0" w:rsidRDefault="00E109D0" w:rsidP="00E109D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09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</w:t>
            </w:r>
          </w:p>
        </w:tc>
      </w:tr>
      <w:tr w:rsidR="00DA74E1" w:rsidRPr="00E109D0" w14:paraId="25EA6B83" w14:textId="77777777" w:rsidTr="0041074E">
        <w:trPr>
          <w:trHeight w:val="630"/>
          <w:jc w:val="center"/>
        </w:trPr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CB460" w14:textId="77777777" w:rsidR="00DA74E1" w:rsidRPr="00E109D0" w:rsidRDefault="00DA74E1" w:rsidP="00DA74E1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0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Główny kod CPV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C08404" w14:textId="418E1B15" w:rsidR="00DA74E1" w:rsidRPr="00E109D0" w:rsidRDefault="00DA74E1" w:rsidP="00DA74E1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0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1A22CB" w:rsidRPr="001A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80340000-9</w:t>
            </w:r>
            <w:r w:rsidRPr="00E10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56FAF" w14:textId="68EFF344" w:rsidR="00DA74E1" w:rsidRPr="00E109D0" w:rsidRDefault="00DA74E1" w:rsidP="00DA74E1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0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1A22CB" w:rsidRPr="001A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Usługi edukacji specjalnej</w:t>
            </w:r>
          </w:p>
        </w:tc>
      </w:tr>
    </w:tbl>
    <w:p w14:paraId="42600FBA" w14:textId="77777777" w:rsidR="00B343CE" w:rsidRPr="00FD5F64" w:rsidRDefault="00B343CE" w:rsidP="00FD5F64">
      <w:pPr>
        <w:ind w:left="435"/>
        <w:jc w:val="both"/>
        <w:rPr>
          <w:rFonts w:ascii="Times New Roman" w:hAnsi="Times New Roman" w:cs="Times New Roman"/>
          <w:sz w:val="24"/>
          <w:szCs w:val="24"/>
        </w:rPr>
      </w:pPr>
    </w:p>
    <w:p w14:paraId="7A483300" w14:textId="35CD288C" w:rsidR="00522681" w:rsidRPr="00FD5F64" w:rsidRDefault="00522681" w:rsidP="00C5464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lastRenderedPageBreak/>
        <w:t xml:space="preserve">Zamawiający informuje </w:t>
      </w:r>
      <w:r w:rsidR="00152664">
        <w:rPr>
          <w:rFonts w:ascii="Times New Roman" w:hAnsi="Times New Roman" w:cs="Times New Roman"/>
          <w:sz w:val="24"/>
          <w:szCs w:val="24"/>
        </w:rPr>
        <w:t xml:space="preserve">o </w:t>
      </w:r>
      <w:r w:rsidR="001A22CB">
        <w:rPr>
          <w:rFonts w:ascii="Times New Roman" w:hAnsi="Times New Roman" w:cs="Times New Roman"/>
          <w:sz w:val="24"/>
          <w:szCs w:val="24"/>
        </w:rPr>
        <w:t xml:space="preserve">nie </w:t>
      </w:r>
      <w:r w:rsidRPr="00FD5F64">
        <w:rPr>
          <w:rFonts w:ascii="Times New Roman" w:hAnsi="Times New Roman" w:cs="Times New Roman"/>
          <w:sz w:val="24"/>
          <w:szCs w:val="24"/>
        </w:rPr>
        <w:t xml:space="preserve">dokonaniu podziału zamówienia na części. Każdy Wykonawca </w:t>
      </w:r>
      <w:r w:rsidR="00C87F9C">
        <w:rPr>
          <w:rFonts w:ascii="Times New Roman" w:hAnsi="Times New Roman" w:cs="Times New Roman"/>
          <w:sz w:val="24"/>
          <w:szCs w:val="24"/>
        </w:rPr>
        <w:t xml:space="preserve">może </w:t>
      </w:r>
      <w:r w:rsidRPr="00FD5F64">
        <w:rPr>
          <w:rFonts w:ascii="Times New Roman" w:hAnsi="Times New Roman" w:cs="Times New Roman"/>
          <w:sz w:val="24"/>
          <w:szCs w:val="24"/>
        </w:rPr>
        <w:t>przedłoży</w:t>
      </w:r>
      <w:r w:rsidR="00C87F9C">
        <w:rPr>
          <w:rFonts w:ascii="Times New Roman" w:hAnsi="Times New Roman" w:cs="Times New Roman"/>
          <w:sz w:val="24"/>
          <w:szCs w:val="24"/>
        </w:rPr>
        <w:t>ć</w:t>
      </w:r>
      <w:r w:rsidRPr="00FD5F64">
        <w:rPr>
          <w:rFonts w:ascii="Times New Roman" w:hAnsi="Times New Roman" w:cs="Times New Roman"/>
          <w:sz w:val="24"/>
          <w:szCs w:val="24"/>
        </w:rPr>
        <w:t xml:space="preserve"> tylko jedną ofertę</w:t>
      </w:r>
      <w:r w:rsidR="00C87F9C">
        <w:rPr>
          <w:rFonts w:ascii="Times New Roman" w:hAnsi="Times New Roman" w:cs="Times New Roman"/>
          <w:sz w:val="24"/>
          <w:szCs w:val="24"/>
        </w:rPr>
        <w:t xml:space="preserve">, </w:t>
      </w:r>
      <w:r w:rsidRPr="00FD5F64">
        <w:rPr>
          <w:rFonts w:ascii="Times New Roman" w:hAnsi="Times New Roman" w:cs="Times New Roman"/>
          <w:sz w:val="24"/>
          <w:szCs w:val="24"/>
        </w:rPr>
        <w:t>sam lub jako reprezentant spółki czy konsorcjum. Złożenie więcej niż jednej oferty przez jednego Wykonawcę spowoduje odrzucenie wszystkich jego ofert.</w:t>
      </w:r>
      <w:r w:rsidR="001A22CB">
        <w:rPr>
          <w:rFonts w:ascii="Times New Roman" w:hAnsi="Times New Roman" w:cs="Times New Roman"/>
          <w:sz w:val="24"/>
          <w:szCs w:val="24"/>
        </w:rPr>
        <w:t xml:space="preserve"> Przyczyna braku podziału zamówienia na części: zamówienie jednorodne, brak fizycznej możliwości podziału.</w:t>
      </w:r>
    </w:p>
    <w:p w14:paraId="3C95ABAD" w14:textId="77777777" w:rsidR="00522681" w:rsidRPr="00FD5F64" w:rsidRDefault="00522681" w:rsidP="00C5464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>Zamawiający nie dopuszcza możliwości złożenia oferty wariantowej.</w:t>
      </w:r>
    </w:p>
    <w:p w14:paraId="5BE56AD4" w14:textId="77777777" w:rsidR="00B34561" w:rsidRPr="00FD5F64" w:rsidRDefault="00B34561" w:rsidP="00C5464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przewiduje możliwość przeprowadzenia przed udzieleniem zamówienia negocjacji cenowych z wykonawcą, którego oferta będzie najkorzystniejsza, w szczególności w przypadku, gdy cena oferty najkorzystniejszej przekraczać będzie wysokość środków przeznaczonych na realizację zamówienia. </w:t>
      </w:r>
    </w:p>
    <w:p w14:paraId="0B403012" w14:textId="77777777" w:rsidR="00522681" w:rsidRPr="00FD5F64" w:rsidRDefault="00522681" w:rsidP="00C5464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>Zamawiający nie przewiduje zwrotu kosztów udziału w postępowaniu.</w:t>
      </w:r>
    </w:p>
    <w:p w14:paraId="3880C8FA" w14:textId="77777777" w:rsidR="00C90020" w:rsidRPr="00FD5F64" w:rsidRDefault="00C90020" w:rsidP="00C5464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>Zakres:</w:t>
      </w:r>
    </w:p>
    <w:p w14:paraId="3FAAFFA1" w14:textId="1A995D27" w:rsidR="00B343CE" w:rsidRDefault="00B260DF" w:rsidP="00654BCD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E109D0">
        <w:rPr>
          <w:rFonts w:ascii="Times New Roman" w:hAnsi="Times New Roman" w:cs="Times New Roman"/>
          <w:sz w:val="24"/>
          <w:szCs w:val="24"/>
        </w:rPr>
        <w:t xml:space="preserve">realizacja </w:t>
      </w:r>
      <w:r w:rsidR="00E109D0" w:rsidRPr="00DA74E1">
        <w:rPr>
          <w:rFonts w:ascii="Times New Roman" w:hAnsi="Times New Roman" w:cs="Times New Roman"/>
          <w:b/>
          <w:bCs/>
          <w:sz w:val="24"/>
          <w:szCs w:val="24"/>
        </w:rPr>
        <w:t xml:space="preserve">usług </w:t>
      </w:r>
      <w:r w:rsidR="00E109D0">
        <w:rPr>
          <w:rFonts w:ascii="Times New Roman" w:hAnsi="Times New Roman" w:cs="Times New Roman"/>
          <w:sz w:val="24"/>
          <w:szCs w:val="24"/>
        </w:rPr>
        <w:t>wskazanych</w:t>
      </w:r>
      <w:r>
        <w:rPr>
          <w:rFonts w:ascii="Times New Roman" w:hAnsi="Times New Roman" w:cs="Times New Roman"/>
          <w:sz w:val="24"/>
          <w:szCs w:val="24"/>
        </w:rPr>
        <w:t xml:space="preserve"> w Rozdziale 2 SWZ;</w:t>
      </w:r>
    </w:p>
    <w:p w14:paraId="1E1D910B" w14:textId="08974FED" w:rsidR="00B260DF" w:rsidRDefault="00B12551" w:rsidP="00654BCD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551">
        <w:rPr>
          <w:rFonts w:ascii="Times New Roman" w:hAnsi="Times New Roman" w:cs="Times New Roman"/>
          <w:sz w:val="24"/>
          <w:szCs w:val="24"/>
        </w:rPr>
        <w:t>Szczegółowy opis przedmiotu zamówienia, zawarty jest w Rozdziale 2 niniejszej SWZ</w:t>
      </w:r>
      <w:r w:rsidR="00FF6858">
        <w:rPr>
          <w:rFonts w:ascii="Times New Roman" w:hAnsi="Times New Roman" w:cs="Times New Roman"/>
          <w:sz w:val="24"/>
          <w:szCs w:val="24"/>
        </w:rPr>
        <w:t>.</w:t>
      </w:r>
    </w:p>
    <w:p w14:paraId="0DD22D44" w14:textId="77777777" w:rsidR="00DA74E1" w:rsidRPr="00FD5F64" w:rsidRDefault="00DA74E1" w:rsidP="001526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4773A2" w14:textId="77777777" w:rsidR="00522681" w:rsidRPr="00FD5F64" w:rsidRDefault="00522681" w:rsidP="00FD5F64">
      <w:pPr>
        <w:ind w:left="43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1"/>
      </w:tblGrid>
      <w:tr w:rsidR="00522681" w:rsidRPr="00FD5F64" w14:paraId="0330DC53" w14:textId="77777777">
        <w:trPr>
          <w:trHeight w:val="413"/>
        </w:trPr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4E2BD901" w14:textId="77777777" w:rsidR="00522681" w:rsidRPr="00FD5F64" w:rsidRDefault="00303CDC" w:rsidP="00FD5F64">
            <w:pPr>
              <w:pStyle w:val="Tytu"/>
              <w:outlineLvl w:val="1"/>
              <w:rPr>
                <w:rFonts w:ascii="Times New Roman" w:hAnsi="Times New Roman" w:cs="Times New Roman"/>
              </w:rPr>
            </w:pPr>
            <w:bookmarkStart w:id="5" w:name="_Toc109368753"/>
            <w:r w:rsidRPr="00FD5F64">
              <w:rPr>
                <w:rFonts w:ascii="Times New Roman" w:hAnsi="Times New Roman" w:cs="Times New Roman"/>
              </w:rPr>
              <w:t xml:space="preserve">DZIAŁ IV </w:t>
            </w:r>
            <w:r w:rsidR="00522681" w:rsidRPr="00FD5F64">
              <w:rPr>
                <w:rFonts w:ascii="Times New Roman" w:hAnsi="Times New Roman" w:cs="Times New Roman"/>
              </w:rPr>
              <w:t>Informacja o przedmiotowych środkach dowodowych</w:t>
            </w:r>
            <w:bookmarkEnd w:id="5"/>
          </w:p>
        </w:tc>
      </w:tr>
    </w:tbl>
    <w:p w14:paraId="04811148" w14:textId="77777777" w:rsidR="00522681" w:rsidRPr="00FD5F64" w:rsidRDefault="00522681" w:rsidP="00FD5F64">
      <w:pPr>
        <w:ind w:left="75"/>
        <w:rPr>
          <w:rFonts w:ascii="Times New Roman" w:hAnsi="Times New Roman" w:cs="Times New Roman"/>
          <w:sz w:val="24"/>
          <w:szCs w:val="24"/>
        </w:rPr>
      </w:pPr>
    </w:p>
    <w:p w14:paraId="6680A251" w14:textId="77777777" w:rsidR="002E6D0A" w:rsidRDefault="00D4426D" w:rsidP="002E6D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wymaga przedmiotowych środków dowodowych.</w:t>
      </w:r>
    </w:p>
    <w:p w14:paraId="6FDFDFDF" w14:textId="77777777" w:rsidR="002E6D0A" w:rsidRPr="00FD5F64" w:rsidRDefault="002E6D0A" w:rsidP="002E6D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9C527D" w14:textId="77777777" w:rsidR="00522681" w:rsidRPr="00FD5F64" w:rsidRDefault="00522681" w:rsidP="00FD5F6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1"/>
      </w:tblGrid>
      <w:tr w:rsidR="00522681" w:rsidRPr="00FD5F64" w14:paraId="044C8576" w14:textId="77777777">
        <w:trPr>
          <w:trHeight w:val="413"/>
        </w:trPr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5A157594" w14:textId="77777777" w:rsidR="00522681" w:rsidRPr="00FD5F64" w:rsidRDefault="00303CDC" w:rsidP="00FD5F64">
            <w:pPr>
              <w:pStyle w:val="Tytu"/>
              <w:outlineLvl w:val="1"/>
              <w:rPr>
                <w:rFonts w:ascii="Times New Roman" w:hAnsi="Times New Roman" w:cs="Times New Roman"/>
              </w:rPr>
            </w:pPr>
            <w:bookmarkStart w:id="6" w:name="_Toc109368754"/>
            <w:r w:rsidRPr="00FD5F64">
              <w:rPr>
                <w:rFonts w:ascii="Times New Roman" w:hAnsi="Times New Roman" w:cs="Times New Roman"/>
              </w:rPr>
              <w:t xml:space="preserve">DZIAŁ V </w:t>
            </w:r>
            <w:r w:rsidR="00522681" w:rsidRPr="00FD5F64">
              <w:rPr>
                <w:rFonts w:ascii="Times New Roman" w:hAnsi="Times New Roman" w:cs="Times New Roman"/>
              </w:rPr>
              <w:t>Termin wykonania zamówienia</w:t>
            </w:r>
            <w:bookmarkEnd w:id="6"/>
          </w:p>
        </w:tc>
      </w:tr>
    </w:tbl>
    <w:p w14:paraId="06A8B96A" w14:textId="77777777" w:rsidR="009F26D9" w:rsidRPr="00FD5F64" w:rsidRDefault="009F26D9" w:rsidP="00FD5F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DDDE2B" w14:textId="401F5DD2" w:rsidR="00D156DE" w:rsidRPr="00FD5F64" w:rsidRDefault="00973773" w:rsidP="00B12551">
      <w:pPr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>T</w:t>
      </w:r>
      <w:r w:rsidR="00D156DE" w:rsidRPr="00FD5F64">
        <w:rPr>
          <w:rFonts w:ascii="Times New Roman" w:hAnsi="Times New Roman" w:cs="Times New Roman"/>
          <w:sz w:val="24"/>
          <w:szCs w:val="24"/>
        </w:rPr>
        <w:t xml:space="preserve">ermin </w:t>
      </w:r>
      <w:r w:rsidR="00E57AFC" w:rsidRPr="00FD5F64">
        <w:rPr>
          <w:rFonts w:ascii="Times New Roman" w:hAnsi="Times New Roman" w:cs="Times New Roman"/>
          <w:sz w:val="24"/>
          <w:szCs w:val="24"/>
        </w:rPr>
        <w:t>realizacji</w:t>
      </w:r>
      <w:r w:rsidR="00D156DE" w:rsidRPr="00FD5F64">
        <w:rPr>
          <w:rFonts w:ascii="Times New Roman" w:hAnsi="Times New Roman" w:cs="Times New Roman"/>
          <w:sz w:val="24"/>
          <w:szCs w:val="24"/>
        </w:rPr>
        <w:t xml:space="preserve"> zamówienia: </w:t>
      </w:r>
      <w:r w:rsidR="001A22CB" w:rsidRPr="001A22CB">
        <w:rPr>
          <w:rFonts w:ascii="Times New Roman" w:hAnsi="Times New Roman" w:cs="Times New Roman"/>
          <w:sz w:val="24"/>
          <w:szCs w:val="24"/>
        </w:rPr>
        <w:t xml:space="preserve">do </w:t>
      </w:r>
      <w:r w:rsidR="00F26A00">
        <w:rPr>
          <w:rFonts w:ascii="Times New Roman" w:hAnsi="Times New Roman" w:cs="Times New Roman"/>
          <w:sz w:val="24"/>
          <w:szCs w:val="24"/>
        </w:rPr>
        <w:t>31 grudnia</w:t>
      </w:r>
      <w:r w:rsidR="001A22CB" w:rsidRPr="001A22CB">
        <w:rPr>
          <w:rFonts w:ascii="Times New Roman" w:hAnsi="Times New Roman" w:cs="Times New Roman"/>
          <w:sz w:val="24"/>
          <w:szCs w:val="24"/>
        </w:rPr>
        <w:t xml:space="preserve"> 2023 r.</w:t>
      </w:r>
      <w:r w:rsidR="00B125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0D61D" w14:textId="77777777" w:rsidR="00522681" w:rsidRPr="00FD5F64" w:rsidRDefault="00522681" w:rsidP="00FD5F6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1"/>
      </w:tblGrid>
      <w:tr w:rsidR="00522681" w:rsidRPr="00FD5F64" w14:paraId="601B466E" w14:textId="77777777">
        <w:trPr>
          <w:trHeight w:val="413"/>
        </w:trPr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4042DCBE" w14:textId="77777777" w:rsidR="00522681" w:rsidRPr="00FD5F64" w:rsidRDefault="00303CDC" w:rsidP="00FD5F64">
            <w:pPr>
              <w:pStyle w:val="Tytu"/>
              <w:outlineLvl w:val="1"/>
              <w:rPr>
                <w:rFonts w:ascii="Times New Roman" w:hAnsi="Times New Roman" w:cs="Times New Roman"/>
              </w:rPr>
            </w:pPr>
            <w:bookmarkStart w:id="7" w:name="_Toc109368755"/>
            <w:r w:rsidRPr="00FD5F64">
              <w:rPr>
                <w:rFonts w:ascii="Times New Roman" w:hAnsi="Times New Roman" w:cs="Times New Roman"/>
              </w:rPr>
              <w:t xml:space="preserve">DZIAŁ VI </w:t>
            </w:r>
            <w:r w:rsidR="00522681" w:rsidRPr="00FD5F64">
              <w:rPr>
                <w:rFonts w:ascii="Times New Roman" w:hAnsi="Times New Roman" w:cs="Times New Roman"/>
              </w:rPr>
              <w:t>Podstawy wykluczenia</w:t>
            </w:r>
            <w:bookmarkEnd w:id="7"/>
          </w:p>
        </w:tc>
      </w:tr>
    </w:tbl>
    <w:p w14:paraId="1169C8E6" w14:textId="77777777" w:rsidR="00522681" w:rsidRPr="00FD5F64" w:rsidRDefault="00522681" w:rsidP="00FD5F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4CD85A" w14:textId="77777777" w:rsidR="0085728A" w:rsidRPr="00FD5F64" w:rsidRDefault="0085728A" w:rsidP="00654BCD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89065200"/>
      <w:r w:rsidRPr="00FD5F64">
        <w:rPr>
          <w:rFonts w:ascii="Times New Roman" w:hAnsi="Times New Roman" w:cs="Times New Roman"/>
          <w:sz w:val="24"/>
          <w:szCs w:val="24"/>
        </w:rPr>
        <w:t xml:space="preserve">Z postępowania o udzielenie zamówienia Zamawiający wykluczy wykonawcę: </w:t>
      </w:r>
    </w:p>
    <w:p w14:paraId="7CB5EA99" w14:textId="77777777" w:rsidR="0085728A" w:rsidRPr="00A00A34" w:rsidRDefault="0085728A" w:rsidP="00654BCD">
      <w:pPr>
        <w:numPr>
          <w:ilvl w:val="1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04196174"/>
      <w:bookmarkStart w:id="10" w:name="_Hlk61888405"/>
      <w:r w:rsidRPr="00A00A34">
        <w:rPr>
          <w:rFonts w:ascii="Times New Roman" w:hAnsi="Times New Roman" w:cs="Times New Roman"/>
          <w:sz w:val="24"/>
          <w:szCs w:val="24"/>
        </w:rPr>
        <w:t>który jest wymieniony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835);</w:t>
      </w:r>
    </w:p>
    <w:p w14:paraId="69F5F819" w14:textId="77777777" w:rsidR="0085728A" w:rsidRDefault="0085728A" w:rsidP="00654BCD">
      <w:pPr>
        <w:numPr>
          <w:ilvl w:val="1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A34">
        <w:rPr>
          <w:rFonts w:ascii="Times New Roman" w:hAnsi="Times New Roman" w:cs="Times New Roman"/>
          <w:sz w:val="24"/>
          <w:szCs w:val="24"/>
        </w:rPr>
        <w:t xml:space="preserve"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835); </w:t>
      </w:r>
    </w:p>
    <w:p w14:paraId="1C3BD57D" w14:textId="77777777" w:rsidR="0085728A" w:rsidRPr="002D1F87" w:rsidRDefault="0085728A" w:rsidP="00654BCD">
      <w:pPr>
        <w:numPr>
          <w:ilvl w:val="1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F87">
        <w:rPr>
          <w:rFonts w:ascii="Times New Roman" w:hAnsi="Times New Roman" w:cs="Times New Roman"/>
          <w:sz w:val="24"/>
          <w:szCs w:val="24"/>
        </w:rPr>
        <w:t xml:space="preserve"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</w:t>
      </w:r>
      <w:r w:rsidRPr="002D1F87">
        <w:rPr>
          <w:rFonts w:ascii="Times New Roman" w:hAnsi="Times New Roman" w:cs="Times New Roman"/>
          <w:sz w:val="24"/>
          <w:szCs w:val="24"/>
        </w:rPr>
        <w:lastRenderedPageBreak/>
        <w:t>agresji na Ukrainę oraz służących ochronie bezpieczeństwa narodowego (Dz. U. z 2022 r. poz. 835)</w:t>
      </w:r>
      <w:bookmarkEnd w:id="9"/>
    </w:p>
    <w:bookmarkEnd w:id="10"/>
    <w:p w14:paraId="3E79E04C" w14:textId="77777777" w:rsidR="0085728A" w:rsidRDefault="0085728A" w:rsidP="00654BCD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>Wykonawca może zostać wykluczony przez Zamawiającego na każdym etapie postępowania o udzielenie zamówienia.</w:t>
      </w:r>
    </w:p>
    <w:p w14:paraId="649E8CD0" w14:textId="77777777" w:rsidR="002E6D0A" w:rsidRDefault="002E6D0A" w:rsidP="00E8173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1"/>
      </w:tblGrid>
      <w:tr w:rsidR="00C15ECF" w:rsidRPr="00C15ECF" w14:paraId="07593F72" w14:textId="77777777" w:rsidTr="00C14C07">
        <w:trPr>
          <w:trHeight w:val="413"/>
        </w:trPr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318CF329" w14:textId="77777777" w:rsidR="00C15ECF" w:rsidRPr="00C15ECF" w:rsidRDefault="00C15ECF" w:rsidP="00C15EC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1" w:name="_Toc80099484"/>
            <w:bookmarkStart w:id="12" w:name="_Toc109368756"/>
            <w:bookmarkEnd w:id="8"/>
            <w:r w:rsidRPr="00C15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 VII Informacja o warunkach udziału w postępowaniu o udzielenie zamówienia</w:t>
            </w:r>
            <w:bookmarkEnd w:id="11"/>
            <w:bookmarkEnd w:id="12"/>
          </w:p>
        </w:tc>
      </w:tr>
    </w:tbl>
    <w:p w14:paraId="05E399D6" w14:textId="77777777" w:rsidR="00C15ECF" w:rsidRPr="00C15ECF" w:rsidRDefault="00C15ECF" w:rsidP="00C15ECF">
      <w:pPr>
        <w:ind w:left="75"/>
        <w:jc w:val="both"/>
        <w:rPr>
          <w:rFonts w:ascii="Times New Roman" w:hAnsi="Times New Roman" w:cs="Times New Roman"/>
          <w:sz w:val="24"/>
          <w:szCs w:val="24"/>
        </w:rPr>
      </w:pPr>
    </w:p>
    <w:p w14:paraId="07915AAC" w14:textId="51206C7F" w:rsidR="00C15ECF" w:rsidRPr="00DA74E1" w:rsidRDefault="00C15ECF" w:rsidP="00654BCD">
      <w:pPr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5ECF">
        <w:rPr>
          <w:rFonts w:ascii="Times New Roman" w:hAnsi="Times New Roman" w:cs="Times New Roman"/>
          <w:sz w:val="24"/>
          <w:szCs w:val="24"/>
          <w:lang w:val="cs-CZ"/>
        </w:rPr>
        <w:t>O udzielenie zamówienia mogą ubiegać się Wykonawcy, którzy nie podlegają wykluczeniu, na zasadach określonych w Rozdziale 1, Dział VI SWZ, oraz spełniają poniżej określone przez Zamawiającego warunki</w:t>
      </w:r>
      <w:r w:rsidRPr="00C15ECF">
        <w:rPr>
          <w:rFonts w:ascii="Times New Roman" w:hAnsi="Times New Roman" w:cs="Times New Roman"/>
          <w:bCs/>
          <w:sz w:val="24"/>
          <w:szCs w:val="24"/>
          <w:lang w:val="cs-CZ"/>
        </w:rPr>
        <w:t>udziału w postępowaniu.</w:t>
      </w:r>
    </w:p>
    <w:p w14:paraId="63EF35A7" w14:textId="73D1372E" w:rsidR="00DA74E1" w:rsidRPr="00DA74E1" w:rsidRDefault="00DA74E1" w:rsidP="00654BCD">
      <w:pPr>
        <w:numPr>
          <w:ilvl w:val="0"/>
          <w:numId w:val="55"/>
        </w:num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DA74E1">
        <w:rPr>
          <w:rFonts w:ascii="Times New Roman" w:hAnsi="Times New Roman" w:cs="Times New Roman"/>
          <w:b/>
          <w:sz w:val="24"/>
          <w:szCs w:val="24"/>
          <w:lang w:val="cs-CZ"/>
        </w:rPr>
        <w:t>Nie przewiduje się możliwości skorzystania z zasobów podmiotów trzecich.</w:t>
      </w:r>
    </w:p>
    <w:p w14:paraId="6E50273D" w14:textId="77777777" w:rsidR="00C15ECF" w:rsidRPr="00C15ECF" w:rsidRDefault="00C15ECF" w:rsidP="00654BCD">
      <w:pPr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bookmarkStart w:id="13" w:name="bookmark3"/>
      <w:r w:rsidRPr="00C15ECF">
        <w:rPr>
          <w:rFonts w:ascii="Times New Roman" w:hAnsi="Times New Roman" w:cs="Times New Roman"/>
          <w:sz w:val="24"/>
          <w:szCs w:val="24"/>
          <w:lang w:val="cs-CZ"/>
        </w:rPr>
        <w:t>O udzielenie zamówienia mogą ubiegać się Wykonawcy, którzy spełniają warunki dotyczące:</w:t>
      </w:r>
      <w:bookmarkEnd w:id="13"/>
    </w:p>
    <w:p w14:paraId="13FE3631" w14:textId="77777777" w:rsidR="00C15ECF" w:rsidRPr="00C15ECF" w:rsidRDefault="00C15ECF" w:rsidP="00654BCD">
      <w:pPr>
        <w:numPr>
          <w:ilvl w:val="0"/>
          <w:numId w:val="54"/>
        </w:numPr>
        <w:ind w:left="1068"/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r w:rsidRPr="00C15ECF">
        <w:rPr>
          <w:rFonts w:ascii="Times New Roman" w:hAnsi="Times New Roman" w:cs="Times New Roman"/>
          <w:b/>
          <w:sz w:val="24"/>
          <w:szCs w:val="24"/>
        </w:rPr>
        <w:t>zdolności do występowania w obrocie gospodarczym</w:t>
      </w:r>
      <w:r w:rsidRPr="00C15ECF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</w:p>
    <w:p w14:paraId="1A719FFD" w14:textId="77777777" w:rsidR="00C15ECF" w:rsidRPr="00C15ECF" w:rsidRDefault="00C15ECF" w:rsidP="00C15ECF">
      <w:pPr>
        <w:ind w:left="75"/>
        <w:rPr>
          <w:rFonts w:ascii="Times New Roman" w:hAnsi="Times New Roman" w:cs="Times New Roman"/>
          <w:b/>
          <w:sz w:val="24"/>
          <w:szCs w:val="24"/>
        </w:rPr>
      </w:pPr>
      <w:r w:rsidRPr="00C15ECF">
        <w:rPr>
          <w:rFonts w:ascii="Times New Roman" w:hAnsi="Times New Roman" w:cs="Times New Roman"/>
          <w:sz w:val="24"/>
          <w:szCs w:val="24"/>
          <w:u w:val="single"/>
          <w:lang w:val="cs-CZ"/>
        </w:rPr>
        <w:t>Zamawiający nie stawia warunku w powyższym zakresie.</w:t>
      </w:r>
    </w:p>
    <w:p w14:paraId="14136A81" w14:textId="77777777" w:rsidR="00C15ECF" w:rsidRPr="00C15ECF" w:rsidRDefault="00C15ECF" w:rsidP="00654BCD">
      <w:pPr>
        <w:numPr>
          <w:ilvl w:val="0"/>
          <w:numId w:val="54"/>
        </w:numPr>
        <w:ind w:left="1068"/>
        <w:jc w:val="both"/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r w:rsidRPr="00C15ECF">
        <w:rPr>
          <w:rFonts w:ascii="Times New Roman" w:hAnsi="Times New Roman" w:cs="Times New Roman"/>
          <w:b/>
          <w:sz w:val="24"/>
          <w:szCs w:val="24"/>
        </w:rPr>
        <w:t>uprawnień do prowadzenia określonej działalności gospodarczej lub zawodowej, o ile wynika to z odrębnych przepisów</w:t>
      </w:r>
      <w:r w:rsidRPr="00C15ECF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</w:p>
    <w:p w14:paraId="47E9962D" w14:textId="77777777" w:rsidR="00C15ECF" w:rsidRPr="00C15ECF" w:rsidRDefault="00C15ECF" w:rsidP="00C15ECF">
      <w:pPr>
        <w:ind w:left="75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C15ECF">
        <w:rPr>
          <w:rFonts w:ascii="Times New Roman" w:hAnsi="Times New Roman" w:cs="Times New Roman"/>
          <w:sz w:val="24"/>
          <w:szCs w:val="24"/>
          <w:u w:val="single"/>
          <w:lang w:val="cs-CZ"/>
        </w:rPr>
        <w:t>Zamawiający nie stawia warunku w powyższym zakresie.</w:t>
      </w:r>
    </w:p>
    <w:p w14:paraId="673328D7" w14:textId="77777777" w:rsidR="00C15ECF" w:rsidRPr="00C15ECF" w:rsidRDefault="00C15ECF" w:rsidP="00654BCD">
      <w:pPr>
        <w:numPr>
          <w:ilvl w:val="0"/>
          <w:numId w:val="54"/>
        </w:numPr>
        <w:ind w:left="1068"/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r w:rsidRPr="00C15ECF">
        <w:rPr>
          <w:rFonts w:ascii="Times New Roman" w:hAnsi="Times New Roman" w:cs="Times New Roman"/>
          <w:b/>
          <w:sz w:val="24"/>
          <w:szCs w:val="24"/>
          <w:lang w:val="cs-CZ"/>
        </w:rPr>
        <w:t>sytuacji ekonomicznej lub finansowej:</w:t>
      </w:r>
    </w:p>
    <w:p w14:paraId="30B2C0E9" w14:textId="77777777" w:rsidR="00C15ECF" w:rsidRPr="00C15ECF" w:rsidRDefault="00C15ECF" w:rsidP="00C15ECF">
      <w:pPr>
        <w:ind w:left="75"/>
        <w:rPr>
          <w:rFonts w:ascii="Times New Roman" w:hAnsi="Times New Roman" w:cs="Times New Roman"/>
          <w:b/>
          <w:sz w:val="24"/>
          <w:szCs w:val="24"/>
        </w:rPr>
      </w:pPr>
      <w:r w:rsidRPr="00C15ECF">
        <w:rPr>
          <w:rFonts w:ascii="Times New Roman" w:hAnsi="Times New Roman" w:cs="Times New Roman"/>
          <w:sz w:val="24"/>
          <w:szCs w:val="24"/>
          <w:u w:val="single"/>
          <w:lang w:val="cs-CZ"/>
        </w:rPr>
        <w:t>Zamawiający nie stawia warunku w powyższym zakresie.</w:t>
      </w:r>
    </w:p>
    <w:p w14:paraId="549F6756" w14:textId="77777777" w:rsidR="00C15ECF" w:rsidRPr="00F26A00" w:rsidRDefault="00C15ECF" w:rsidP="00654BCD">
      <w:pPr>
        <w:numPr>
          <w:ilvl w:val="0"/>
          <w:numId w:val="54"/>
        </w:numPr>
        <w:ind w:left="106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5ECF">
        <w:rPr>
          <w:rFonts w:ascii="Times New Roman" w:hAnsi="Times New Roman" w:cs="Times New Roman"/>
          <w:b/>
          <w:sz w:val="24"/>
          <w:szCs w:val="24"/>
        </w:rPr>
        <w:t>zdolności technicznej lub zawodowej</w:t>
      </w:r>
      <w:r w:rsidRPr="00C15ECF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</w:p>
    <w:p w14:paraId="6673A86A" w14:textId="4A0323B6" w:rsidR="00F26A00" w:rsidRPr="00A01BB7" w:rsidRDefault="00A01BB7" w:rsidP="00F26A00">
      <w:pPr>
        <w:rPr>
          <w:rFonts w:ascii="Times New Roman" w:hAnsi="Times New Roman" w:cs="Times New Roman"/>
          <w:b/>
          <w:sz w:val="24"/>
          <w:szCs w:val="24"/>
        </w:rPr>
      </w:pPr>
      <w:r w:rsidRPr="00A01BB7">
        <w:rPr>
          <w:rFonts w:ascii="Times New Roman" w:hAnsi="Times New Roman" w:cs="Times New Roman"/>
          <w:b/>
          <w:sz w:val="24"/>
          <w:szCs w:val="24"/>
        </w:rPr>
        <w:t xml:space="preserve">Zamawiający wymaga, aby Wykonawcy składający ofertę wykazali, że dysponują lub będą dysponować podczas realizacji zamówienia co najmniej </w:t>
      </w:r>
      <w:r>
        <w:rPr>
          <w:rFonts w:ascii="Times New Roman" w:hAnsi="Times New Roman" w:cs="Times New Roman"/>
          <w:b/>
          <w:sz w:val="24"/>
          <w:szCs w:val="24"/>
        </w:rPr>
        <w:t>jedną osobą, która</w:t>
      </w:r>
      <w:r w:rsidRPr="00A01BB7">
        <w:rPr>
          <w:rFonts w:ascii="Times New Roman" w:hAnsi="Times New Roman" w:cs="Times New Roman"/>
          <w:b/>
          <w:sz w:val="24"/>
          <w:szCs w:val="24"/>
        </w:rPr>
        <w:t xml:space="preserve"> będ</w:t>
      </w:r>
      <w:r>
        <w:rPr>
          <w:rFonts w:ascii="Times New Roman" w:hAnsi="Times New Roman" w:cs="Times New Roman"/>
          <w:b/>
          <w:sz w:val="24"/>
          <w:szCs w:val="24"/>
        </w:rPr>
        <w:t>zie</w:t>
      </w:r>
      <w:r w:rsidRPr="00A01BB7">
        <w:rPr>
          <w:rFonts w:ascii="Times New Roman" w:hAnsi="Times New Roman" w:cs="Times New Roman"/>
          <w:b/>
          <w:sz w:val="24"/>
          <w:szCs w:val="24"/>
        </w:rPr>
        <w:t xml:space="preserve"> bezpośrednio uczestniczyć w realizacji zamówienia</w:t>
      </w:r>
      <w:r>
        <w:rPr>
          <w:rFonts w:ascii="Times New Roman" w:hAnsi="Times New Roman" w:cs="Times New Roman"/>
          <w:b/>
          <w:sz w:val="24"/>
          <w:szCs w:val="24"/>
        </w:rPr>
        <w:t>, a która:</w:t>
      </w:r>
    </w:p>
    <w:p w14:paraId="50C1C659" w14:textId="6223CECD" w:rsidR="00F26A00" w:rsidRPr="00A01BB7" w:rsidRDefault="00F26A00" w:rsidP="00654BCD">
      <w:pPr>
        <w:pStyle w:val="Akapitzlist"/>
        <w:numPr>
          <w:ilvl w:val="0"/>
          <w:numId w:val="6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</w:rPr>
      </w:pPr>
      <w:r w:rsidRPr="00A01BB7">
        <w:rPr>
          <w:rFonts w:ascii="Times New Roman" w:eastAsia="Times New Roman" w:hAnsi="Times New Roman" w:cs="Times New Roman"/>
          <w:sz w:val="24"/>
        </w:rPr>
        <w:t>spełnia warunki do prowadzenia oddziaływań korekcyjno-edukacyjnych określone w rozporządzeniu Ministra Pracy i Polityki Społecznej z dnia 20 czerwca 2023 r. w sprawie programów korekcyjno-edukacyjnych dla osób stosujących przemoc domową (Dz. U. z 2023 r., poz. 1163 ),</w:t>
      </w:r>
    </w:p>
    <w:p w14:paraId="6760B8B4" w14:textId="2324E46B" w:rsidR="00C15ECF" w:rsidRDefault="00F26A00" w:rsidP="00654BCD">
      <w:pPr>
        <w:pStyle w:val="Akapitzlist"/>
        <w:numPr>
          <w:ilvl w:val="0"/>
          <w:numId w:val="6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</w:rPr>
      </w:pPr>
      <w:r w:rsidRPr="00A01BB7">
        <w:rPr>
          <w:rFonts w:ascii="Times New Roman" w:eastAsia="Times New Roman" w:hAnsi="Times New Roman" w:cs="Times New Roman"/>
          <w:sz w:val="24"/>
        </w:rPr>
        <w:t>wykaż</w:t>
      </w:r>
      <w:r w:rsidR="00A01BB7" w:rsidRPr="00A01BB7">
        <w:rPr>
          <w:rFonts w:ascii="Times New Roman" w:eastAsia="Times New Roman" w:hAnsi="Times New Roman" w:cs="Times New Roman"/>
          <w:sz w:val="24"/>
        </w:rPr>
        <w:t>e</w:t>
      </w:r>
      <w:r w:rsidRPr="00A01BB7">
        <w:rPr>
          <w:rFonts w:ascii="Times New Roman" w:eastAsia="Times New Roman" w:hAnsi="Times New Roman" w:cs="Times New Roman"/>
          <w:sz w:val="24"/>
        </w:rPr>
        <w:t xml:space="preserve"> się należytym wykonaniem zadań, o których jest mowa w § 6 pkt 4 rozporządzenia Ministra Pracy i Polityki Społecznej z dnia 20 czerwca 2023 r. w sprawie programów korekcyjno-edukacyjnych dla osób stosujących przemoc domową (Dz. U. z 2023 r.,  poz. 1163),</w:t>
      </w:r>
      <w:r w:rsidR="00A01BB7">
        <w:rPr>
          <w:rFonts w:ascii="Times New Roman" w:eastAsia="Times New Roman" w:hAnsi="Times New Roman" w:cs="Times New Roman"/>
          <w:sz w:val="24"/>
        </w:rPr>
        <w:t xml:space="preserve"> w tym:</w:t>
      </w:r>
    </w:p>
    <w:p w14:paraId="44348A96" w14:textId="176E12F8" w:rsidR="00A01BB7" w:rsidRPr="007A568C" w:rsidRDefault="00A01BB7" w:rsidP="00654BCD">
      <w:pPr>
        <w:pStyle w:val="Akapitzlist"/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posiada </w:t>
      </w:r>
      <w:r w:rsidRPr="00A01BB7">
        <w:rPr>
          <w:rFonts w:ascii="Times New Roman" w:eastAsia="Times New Roman" w:hAnsi="Times New Roman" w:cs="Times New Roman"/>
          <w:sz w:val="24"/>
        </w:rPr>
        <w:t>dyplom ukończenia studiów wyższych na kierunku praca socjalna, pedagogika, pedagogika specjalna, nauki o rodzinie, politologia, politologia i nauki społeczne w zakresie pedagogiki opiekuńczo-wychowawczej, resocjalizacji lub pracy socjalnej lub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01BB7">
        <w:rPr>
          <w:rFonts w:ascii="Times New Roman" w:eastAsia="Times New Roman" w:hAnsi="Times New Roman" w:cs="Times New Roman"/>
          <w:sz w:val="24"/>
        </w:rPr>
        <w:t>dyplom potwierdzający tytuł zawodowy magistra na kierunku: psychologia, praca socjalna, pedagogika specjalna, nauki o rodzinie, politologia, politologia i nauki społeczne w zakresie pedagogiki opiekuńczo-wychowawczej, resocjalizacji lub pracy socjalnej lub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01BB7">
        <w:rPr>
          <w:rFonts w:ascii="Times New Roman" w:eastAsia="Times New Roman" w:hAnsi="Times New Roman" w:cs="Times New Roman"/>
          <w:sz w:val="24"/>
        </w:rPr>
        <w:t>innymi, uzupełnionym studiami podyplomowymi w zakresie psychologii, pedagogiki lub resocjalizacji, lub</w:t>
      </w:r>
      <w:r w:rsidR="007A568C">
        <w:rPr>
          <w:rFonts w:ascii="Times New Roman" w:eastAsia="Times New Roman" w:hAnsi="Times New Roman" w:cs="Times New Roman"/>
          <w:sz w:val="24"/>
        </w:rPr>
        <w:t xml:space="preserve"> </w:t>
      </w:r>
      <w:r w:rsidRPr="007A568C">
        <w:rPr>
          <w:rFonts w:ascii="Times New Roman" w:eastAsia="Times New Roman" w:hAnsi="Times New Roman" w:cs="Times New Roman"/>
          <w:sz w:val="24"/>
        </w:rPr>
        <w:t>posiada certyfikat/dokument potwierdzający tytuł terapeuty lub psychoterapeuty</w:t>
      </w:r>
    </w:p>
    <w:p w14:paraId="2EB5712A" w14:textId="4421B738" w:rsidR="00A01BB7" w:rsidRPr="00A01BB7" w:rsidRDefault="00A01BB7" w:rsidP="00654BCD">
      <w:pPr>
        <w:pStyle w:val="Akapitzlist"/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ukończyła</w:t>
      </w:r>
      <w:r w:rsidRPr="00A01BB7">
        <w:rPr>
          <w:rFonts w:ascii="Times New Roman" w:eastAsia="Times New Roman" w:hAnsi="Times New Roman" w:cs="Times New Roman"/>
          <w:sz w:val="24"/>
        </w:rPr>
        <w:t xml:space="preserve"> szkole</w:t>
      </w:r>
      <w:r w:rsidR="007A568C">
        <w:rPr>
          <w:rFonts w:ascii="Times New Roman" w:eastAsia="Times New Roman" w:hAnsi="Times New Roman" w:cs="Times New Roman"/>
          <w:sz w:val="24"/>
        </w:rPr>
        <w:t>nia</w:t>
      </w:r>
      <w:r w:rsidRPr="00A01BB7">
        <w:rPr>
          <w:rFonts w:ascii="Times New Roman" w:eastAsia="Times New Roman" w:hAnsi="Times New Roman" w:cs="Times New Roman"/>
          <w:sz w:val="24"/>
        </w:rPr>
        <w:t xml:space="preserve"> w zakresie przeciwdziałania przemocy domowej w wymiarze co najmniej 100 godzin, w tym w wymiarze 50 godzin w zakresie pracy z osobami stosującymi przemoc domową,</w:t>
      </w:r>
    </w:p>
    <w:p w14:paraId="2C2A3090" w14:textId="722B306C" w:rsidR="00A01BB7" w:rsidRPr="00A01BB7" w:rsidRDefault="007A568C" w:rsidP="00654BCD">
      <w:pPr>
        <w:pStyle w:val="Akapitzlist"/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jest osobą niekaraną, co potwierdzi dołączając </w:t>
      </w:r>
      <w:r w:rsidR="00A01BB7" w:rsidRPr="00A01BB7">
        <w:rPr>
          <w:rFonts w:ascii="Times New Roman" w:eastAsia="Times New Roman" w:hAnsi="Times New Roman" w:cs="Times New Roman"/>
          <w:sz w:val="24"/>
        </w:rPr>
        <w:t>informację z Krajowego Rejestru Karnego wystawioną nie wcześniej niż 6 miesięcy przed upływem terminu składania ofert,</w:t>
      </w:r>
    </w:p>
    <w:p w14:paraId="066CFC40" w14:textId="77777777" w:rsidR="00C15ECF" w:rsidRDefault="00C15ECF" w:rsidP="008572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7C10FB" w14:textId="77777777" w:rsidR="00C62266" w:rsidRPr="00FD5F64" w:rsidRDefault="00C62266" w:rsidP="0085728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1"/>
      </w:tblGrid>
      <w:tr w:rsidR="00522681" w:rsidRPr="00FD5F64" w14:paraId="336B0CAE" w14:textId="77777777">
        <w:trPr>
          <w:trHeight w:val="413"/>
        </w:trPr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37A44154" w14:textId="77777777" w:rsidR="00522681" w:rsidRPr="00FD5F64" w:rsidRDefault="00303CDC" w:rsidP="00FD5F64">
            <w:pPr>
              <w:pStyle w:val="Tytu"/>
              <w:outlineLvl w:val="1"/>
              <w:rPr>
                <w:rFonts w:ascii="Times New Roman" w:hAnsi="Times New Roman" w:cs="Times New Roman"/>
              </w:rPr>
            </w:pPr>
            <w:bookmarkStart w:id="14" w:name="_Toc109368757"/>
            <w:r w:rsidRPr="00FD5F64">
              <w:rPr>
                <w:rFonts w:ascii="Times New Roman" w:hAnsi="Times New Roman" w:cs="Times New Roman"/>
              </w:rPr>
              <w:t>DZIAŁ V</w:t>
            </w:r>
            <w:r w:rsidR="001A4EFD">
              <w:rPr>
                <w:rFonts w:ascii="Times New Roman" w:hAnsi="Times New Roman" w:cs="Times New Roman"/>
              </w:rPr>
              <w:t>I</w:t>
            </w:r>
            <w:r w:rsidRPr="00FD5F64">
              <w:rPr>
                <w:rFonts w:ascii="Times New Roman" w:hAnsi="Times New Roman" w:cs="Times New Roman"/>
              </w:rPr>
              <w:t>II</w:t>
            </w:r>
            <w:r w:rsidR="00C14C07">
              <w:rPr>
                <w:rFonts w:ascii="Times New Roman" w:hAnsi="Times New Roman" w:cs="Times New Roman"/>
              </w:rPr>
              <w:t xml:space="preserve"> </w:t>
            </w:r>
            <w:r w:rsidR="00522681" w:rsidRPr="00FD5F64">
              <w:rPr>
                <w:rFonts w:ascii="Times New Roman" w:hAnsi="Times New Roman" w:cs="Times New Roman"/>
              </w:rPr>
              <w:t>Wykaz podmiotowych środków dowodowych</w:t>
            </w:r>
            <w:bookmarkEnd w:id="14"/>
          </w:p>
        </w:tc>
      </w:tr>
    </w:tbl>
    <w:p w14:paraId="2CD24EE5" w14:textId="77777777" w:rsidR="00522681" w:rsidRPr="00FD5F64" w:rsidRDefault="00522681" w:rsidP="00FD5F64">
      <w:pPr>
        <w:ind w:left="75"/>
        <w:rPr>
          <w:rFonts w:ascii="Times New Roman" w:hAnsi="Times New Roman" w:cs="Times New Roman"/>
          <w:sz w:val="24"/>
          <w:szCs w:val="24"/>
          <w:u w:val="single"/>
        </w:rPr>
      </w:pPr>
    </w:p>
    <w:p w14:paraId="1B297F4F" w14:textId="77777777" w:rsidR="00D4426D" w:rsidRPr="00D4426D" w:rsidRDefault="00D4426D" w:rsidP="00654BCD">
      <w:pPr>
        <w:widowControl w:val="0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bookmarkStart w:id="15" w:name="_Hlk89065225"/>
      <w:r w:rsidRPr="00D4426D">
        <w:rPr>
          <w:rFonts w:ascii="Times New Roman" w:eastAsia="Verdana" w:hAnsi="Times New Roman" w:cs="Times New Roman"/>
          <w:b/>
          <w:kern w:val="1"/>
          <w:sz w:val="24"/>
          <w:szCs w:val="24"/>
          <w:lang w:eastAsia="hi-IN" w:bidi="hi-IN"/>
        </w:rPr>
        <w:t>Dokumenty wymagane na etapie składania ofert:</w:t>
      </w:r>
    </w:p>
    <w:p w14:paraId="2205C48E" w14:textId="77777777" w:rsidR="00D4426D" w:rsidRPr="00D4426D" w:rsidRDefault="00D4426D" w:rsidP="00654BCD">
      <w:pPr>
        <w:numPr>
          <w:ilvl w:val="0"/>
          <w:numId w:val="5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26D">
        <w:rPr>
          <w:rFonts w:ascii="Times New Roman" w:hAnsi="Times New Roman" w:cs="Times New Roman"/>
          <w:sz w:val="24"/>
          <w:szCs w:val="24"/>
        </w:rPr>
        <w:lastRenderedPageBreak/>
        <w:t>Do oferty Wykonawca zobowiązany jest dołączyć:</w:t>
      </w:r>
    </w:p>
    <w:p w14:paraId="525240AB" w14:textId="7DED8F53" w:rsidR="00D4426D" w:rsidRDefault="00D4426D" w:rsidP="00654BCD">
      <w:pPr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26D">
        <w:rPr>
          <w:rFonts w:ascii="Times New Roman" w:hAnsi="Times New Roman" w:cs="Times New Roman"/>
          <w:sz w:val="24"/>
          <w:szCs w:val="24"/>
        </w:rPr>
        <w:t xml:space="preserve">aktualne na dzień składania ofert oświadczenie o niepodleganiu wykluczeniu według wzoru stanowiącego </w:t>
      </w:r>
      <w:r w:rsidRPr="00D4426D">
        <w:rPr>
          <w:rFonts w:ascii="Times New Roman" w:hAnsi="Times New Roman" w:cs="Times New Roman"/>
          <w:b/>
          <w:sz w:val="24"/>
          <w:szCs w:val="24"/>
        </w:rPr>
        <w:t>Załącznik nr 2 do SWZ</w:t>
      </w:r>
      <w:r w:rsidR="001A22CB">
        <w:rPr>
          <w:rFonts w:ascii="Times New Roman" w:hAnsi="Times New Roman" w:cs="Times New Roman"/>
          <w:sz w:val="24"/>
          <w:szCs w:val="24"/>
        </w:rPr>
        <w:t xml:space="preserve"> – poprzez </w:t>
      </w:r>
      <w:r w:rsidR="001A22CB" w:rsidRPr="001A22CB">
        <w:rPr>
          <w:rFonts w:ascii="Times New Roman" w:hAnsi="Times New Roman" w:cs="Times New Roman"/>
          <w:sz w:val="24"/>
          <w:szCs w:val="24"/>
        </w:rPr>
        <w:t xml:space="preserve">dołączenie do oferty </w:t>
      </w:r>
      <w:proofErr w:type="spellStart"/>
      <w:r w:rsidR="001A22CB" w:rsidRPr="001A22CB">
        <w:rPr>
          <w:rFonts w:ascii="Times New Roman" w:hAnsi="Times New Roman" w:cs="Times New Roman"/>
          <w:sz w:val="24"/>
          <w:szCs w:val="24"/>
        </w:rPr>
        <w:t>skanu</w:t>
      </w:r>
      <w:proofErr w:type="spellEnd"/>
      <w:r w:rsidR="001A22CB" w:rsidRPr="001A22CB">
        <w:rPr>
          <w:rFonts w:ascii="Times New Roman" w:hAnsi="Times New Roman" w:cs="Times New Roman"/>
          <w:sz w:val="24"/>
          <w:szCs w:val="24"/>
        </w:rPr>
        <w:t xml:space="preserve"> oświadczenia podpisanego przez osobę upoważnioną</w:t>
      </w:r>
      <w:r w:rsidR="007A568C">
        <w:rPr>
          <w:rFonts w:ascii="Times New Roman" w:hAnsi="Times New Roman" w:cs="Times New Roman"/>
          <w:sz w:val="24"/>
          <w:szCs w:val="24"/>
        </w:rPr>
        <w:t>;</w:t>
      </w:r>
    </w:p>
    <w:p w14:paraId="491837F8" w14:textId="31F53AC0" w:rsidR="007A568C" w:rsidRPr="007A568C" w:rsidRDefault="007A568C" w:rsidP="00654BCD">
      <w:pPr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68C">
        <w:rPr>
          <w:rFonts w:ascii="Times New Roman" w:hAnsi="Times New Roman" w:cs="Times New Roman"/>
          <w:sz w:val="24"/>
          <w:szCs w:val="24"/>
        </w:rPr>
        <w:t>dyplom ukończenia studiów wyższych na kierunku praca socjalna, pedagogika, pedagogika specjalna, nauki o rodzinie, politologia, politologia i nauki społeczne w zakresie pedagogiki opiekuńczo-wychowawczej, resocjalizacji lub pracy socjalnej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68C">
        <w:rPr>
          <w:rFonts w:ascii="Times New Roman" w:hAnsi="Times New Roman" w:cs="Times New Roman"/>
          <w:sz w:val="24"/>
          <w:szCs w:val="24"/>
        </w:rPr>
        <w:t>dyplom potwierdzający tytuł zawodowy magistra na kierunku: psychologia, praca socjalna, pedagogika specjalna, nauki o rodzinie, politologia, politologia i nauki społeczne w zakresie pedagogiki opiekuńczo-wychowawczej, resocjalizacji lub pracy socjalnej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68C">
        <w:rPr>
          <w:rFonts w:ascii="Times New Roman" w:hAnsi="Times New Roman" w:cs="Times New Roman"/>
          <w:sz w:val="24"/>
          <w:szCs w:val="24"/>
        </w:rPr>
        <w:t>innymi, uzupełnionym studiami podyplomowymi w zakresie psychologii, pedagogiki lub resocjalizacji,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68C">
        <w:rPr>
          <w:rFonts w:ascii="Times New Roman" w:hAnsi="Times New Roman" w:cs="Times New Roman"/>
          <w:sz w:val="24"/>
          <w:szCs w:val="24"/>
        </w:rPr>
        <w:t>certyfikat/dokument potwierdzający tytuł terapeuty lub psychoterapeuty</w:t>
      </w:r>
    </w:p>
    <w:p w14:paraId="412808D3" w14:textId="77777777" w:rsidR="007A568C" w:rsidRPr="007A568C" w:rsidRDefault="007A568C" w:rsidP="00654BCD">
      <w:pPr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68C">
        <w:rPr>
          <w:rFonts w:ascii="Times New Roman" w:hAnsi="Times New Roman" w:cs="Times New Roman"/>
          <w:sz w:val="24"/>
          <w:szCs w:val="24"/>
        </w:rPr>
        <w:t>zaświadczenia o ukończeniu szkoleń w zakresie przeciwdziałania przemocy domowej       w wymiarze co najmniej 100 godzin, w tym w wymiarze 50 godzin w zakresie pracy                     z osobami stosującymi przemoc domową,</w:t>
      </w:r>
    </w:p>
    <w:p w14:paraId="2B897D65" w14:textId="37E7576D" w:rsidR="007A568C" w:rsidRPr="00D4426D" w:rsidRDefault="007A568C" w:rsidP="00654BCD">
      <w:pPr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68C">
        <w:rPr>
          <w:rFonts w:ascii="Times New Roman" w:hAnsi="Times New Roman" w:cs="Times New Roman"/>
          <w:sz w:val="24"/>
          <w:szCs w:val="24"/>
        </w:rPr>
        <w:t>informację z Krajowego Rejestru Karnego wystawioną nie wcześniej niż 6 miesięcy przed upływem terminu składania ofert</w:t>
      </w:r>
    </w:p>
    <w:bookmarkEnd w:id="15"/>
    <w:p w14:paraId="330C38D0" w14:textId="77777777" w:rsidR="001A22CB" w:rsidRPr="00FD5F64" w:rsidRDefault="001A22CB" w:rsidP="001A4EF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1"/>
      </w:tblGrid>
      <w:tr w:rsidR="00522681" w:rsidRPr="00FD5F64" w14:paraId="72E298F3" w14:textId="77777777">
        <w:trPr>
          <w:trHeight w:val="413"/>
        </w:trPr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65D9E2E7" w14:textId="77777777" w:rsidR="00522681" w:rsidRPr="00FD5F64" w:rsidRDefault="00303CDC" w:rsidP="00FD5F64">
            <w:pPr>
              <w:pStyle w:val="Tytu"/>
              <w:outlineLvl w:val="1"/>
              <w:rPr>
                <w:rFonts w:ascii="Times New Roman" w:hAnsi="Times New Roman" w:cs="Times New Roman"/>
              </w:rPr>
            </w:pPr>
            <w:bookmarkStart w:id="16" w:name="_Toc109368758"/>
            <w:r w:rsidRPr="00FD5F64">
              <w:rPr>
                <w:rFonts w:ascii="Times New Roman" w:hAnsi="Times New Roman" w:cs="Times New Roman"/>
              </w:rPr>
              <w:t>DZIAŁ</w:t>
            </w:r>
            <w:r w:rsidR="001A4EFD">
              <w:rPr>
                <w:rFonts w:ascii="Times New Roman" w:hAnsi="Times New Roman" w:cs="Times New Roman"/>
              </w:rPr>
              <w:t xml:space="preserve">IX </w:t>
            </w:r>
            <w:r w:rsidR="00522681" w:rsidRPr="00FD5F64">
              <w:rPr>
                <w:rFonts w:ascii="Times New Roman" w:hAnsi="Times New Roman" w:cs="Times New Roman"/>
              </w:rPr>
              <w:t>Informacje o środkach komunikacji</w:t>
            </w:r>
            <w:r w:rsidR="00C2080F" w:rsidRPr="00FD5F64">
              <w:rPr>
                <w:rFonts w:ascii="Times New Roman" w:hAnsi="Times New Roman" w:cs="Times New Roman"/>
              </w:rPr>
              <w:t xml:space="preserve">, </w:t>
            </w:r>
            <w:r w:rsidR="00DC6F5A" w:rsidRPr="00FD5F64">
              <w:rPr>
                <w:rFonts w:ascii="Times New Roman" w:hAnsi="Times New Roman" w:cs="Times New Roman"/>
              </w:rPr>
              <w:t>przy użyciu których Z</w:t>
            </w:r>
            <w:r w:rsidR="00522681" w:rsidRPr="00FD5F64">
              <w:rPr>
                <w:rFonts w:ascii="Times New Roman" w:hAnsi="Times New Roman" w:cs="Times New Roman"/>
              </w:rPr>
              <w:t>amawiający będzie komunikował się z wykonawcami</w:t>
            </w:r>
            <w:bookmarkEnd w:id="16"/>
          </w:p>
        </w:tc>
      </w:tr>
    </w:tbl>
    <w:p w14:paraId="7A1284BB" w14:textId="77777777" w:rsidR="00522681" w:rsidRPr="00FD5F64" w:rsidRDefault="00522681" w:rsidP="00FD5F64">
      <w:pPr>
        <w:ind w:left="75"/>
        <w:rPr>
          <w:rFonts w:ascii="Times New Roman" w:hAnsi="Times New Roman" w:cs="Times New Roman"/>
          <w:sz w:val="24"/>
          <w:szCs w:val="24"/>
        </w:rPr>
      </w:pPr>
    </w:p>
    <w:p w14:paraId="61CF361E" w14:textId="581E1B8A" w:rsidR="00E9016F" w:rsidRPr="001A22CB" w:rsidRDefault="00C2080F" w:rsidP="00654BCD">
      <w:pPr>
        <w:numPr>
          <w:ilvl w:val="0"/>
          <w:numId w:val="28"/>
        </w:numPr>
        <w:suppressAutoHyphens w:val="0"/>
        <w:ind w:left="567" w:hanging="567"/>
        <w:contextualSpacing/>
        <w:jc w:val="both"/>
        <w:rPr>
          <w:rFonts w:ascii="Times New Roman" w:eastAsia="Symbol" w:hAnsi="Times New Roman" w:cs="Times New Roman"/>
          <w:i/>
          <w:sz w:val="24"/>
          <w:szCs w:val="24"/>
          <w:lang w:eastAsia="en-US"/>
        </w:rPr>
      </w:pPr>
      <w:r w:rsidRPr="00FD5F64">
        <w:rPr>
          <w:rFonts w:ascii="Times New Roman" w:eastAsia="Symbol" w:hAnsi="Times New Roman" w:cs="Times New Roman"/>
          <w:bCs/>
          <w:sz w:val="24"/>
          <w:szCs w:val="24"/>
          <w:lang w:eastAsia="en-US"/>
        </w:rPr>
        <w:t>W przedmiotowym postępowaniu o zamówienie publiczne komunikacja pomiędzy Zamawiającym, a Wykonawcą odbywa się za pośrednictwem operatora pocztowego w rozumieniu ustawy z dnia 23 listopada 2012 r. – Prawo pocztowe (</w:t>
      </w:r>
      <w:proofErr w:type="spellStart"/>
      <w:r w:rsidRPr="00FD5F64">
        <w:rPr>
          <w:rFonts w:ascii="Times New Roman" w:eastAsia="Symbol" w:hAnsi="Times New Roman" w:cs="Times New Roman"/>
          <w:bCs/>
          <w:sz w:val="24"/>
          <w:szCs w:val="24"/>
          <w:lang w:eastAsia="en-US"/>
        </w:rPr>
        <w:t>t.j</w:t>
      </w:r>
      <w:proofErr w:type="spellEnd"/>
      <w:r w:rsidRPr="00FD5F64">
        <w:rPr>
          <w:rFonts w:ascii="Times New Roman" w:eastAsia="Symbol" w:hAnsi="Times New Roman" w:cs="Times New Roman"/>
          <w:bCs/>
          <w:sz w:val="24"/>
          <w:szCs w:val="24"/>
          <w:lang w:eastAsia="en-US"/>
        </w:rPr>
        <w:t>. Dz. U. z 2020 r. poz. 1041, 2320), osobiście, za pośrednictwem posłańca, lub przy użyciu środków komunikacji elektronicznej w rozumieniu ustawy z dnia 18 lipca 2002 r. o świadczeniu usług drogą elektroniczną (</w:t>
      </w:r>
      <w:proofErr w:type="spellStart"/>
      <w:r w:rsidRPr="00FD5F64">
        <w:rPr>
          <w:rFonts w:ascii="Times New Roman" w:eastAsia="Symbol" w:hAnsi="Times New Roman" w:cs="Times New Roman"/>
          <w:bCs/>
          <w:sz w:val="24"/>
          <w:szCs w:val="24"/>
          <w:lang w:eastAsia="en-US"/>
        </w:rPr>
        <w:t>t.j</w:t>
      </w:r>
      <w:proofErr w:type="spellEnd"/>
      <w:r w:rsidRPr="00FD5F64">
        <w:rPr>
          <w:rFonts w:ascii="Times New Roman" w:eastAsia="Symbol" w:hAnsi="Times New Roman" w:cs="Times New Roman"/>
          <w:bCs/>
          <w:sz w:val="24"/>
          <w:szCs w:val="24"/>
          <w:lang w:eastAsia="en-US"/>
        </w:rPr>
        <w:t>. Dz. U. z 2020 r. poz. 344) z zastrzeżeniem</w:t>
      </w:r>
      <w:r w:rsidR="001A22CB">
        <w:rPr>
          <w:rFonts w:ascii="Times New Roman" w:eastAsia="Symbol" w:hAnsi="Times New Roman" w:cs="Times New Roman"/>
          <w:bCs/>
          <w:sz w:val="24"/>
          <w:szCs w:val="24"/>
          <w:lang w:eastAsia="en-US"/>
        </w:rPr>
        <w:t xml:space="preserve">, że </w:t>
      </w:r>
      <w:r w:rsidRPr="001A22CB">
        <w:rPr>
          <w:rFonts w:ascii="Times New Roman" w:eastAsia="Symbol" w:hAnsi="Times New Roman" w:cs="Times New Roman"/>
          <w:sz w:val="24"/>
          <w:szCs w:val="24"/>
          <w:lang w:eastAsia="en-US"/>
        </w:rPr>
        <w:t xml:space="preserve">oferta </w:t>
      </w:r>
      <w:r w:rsidR="00E9016F" w:rsidRPr="001A22CB">
        <w:rPr>
          <w:rFonts w:ascii="Times New Roman" w:eastAsia="Symbol" w:hAnsi="Times New Roman" w:cs="Times New Roman"/>
          <w:sz w:val="24"/>
          <w:szCs w:val="24"/>
          <w:lang w:eastAsia="en-US"/>
        </w:rPr>
        <w:t>wraz z załącznikami</w:t>
      </w:r>
      <w:r w:rsidRPr="001A22CB">
        <w:rPr>
          <w:rFonts w:ascii="Times New Roman" w:eastAsia="Symbol" w:hAnsi="Times New Roman" w:cs="Times New Roman"/>
          <w:sz w:val="24"/>
          <w:szCs w:val="24"/>
          <w:lang w:eastAsia="en-US"/>
        </w:rPr>
        <w:t xml:space="preserve"> musi zostać złożona</w:t>
      </w:r>
      <w:r w:rsidR="001A22CB" w:rsidRPr="001A22CB">
        <w:rPr>
          <w:rFonts w:ascii="Times New Roman" w:eastAsia="Symbol" w:hAnsi="Times New Roman" w:cs="Times New Roman"/>
          <w:sz w:val="24"/>
          <w:szCs w:val="24"/>
          <w:lang w:eastAsia="en-US"/>
        </w:rPr>
        <w:t xml:space="preserve"> </w:t>
      </w:r>
      <w:r w:rsidR="00E9016F" w:rsidRPr="001A22CB">
        <w:rPr>
          <w:rFonts w:ascii="Times New Roman" w:eastAsia="Symbol" w:hAnsi="Times New Roman" w:cs="Times New Roman"/>
          <w:sz w:val="24"/>
          <w:szCs w:val="24"/>
          <w:lang w:eastAsia="en-US"/>
        </w:rPr>
        <w:t xml:space="preserve">za pomocą poczty elektronicznej (e-mail) na adres: </w:t>
      </w:r>
      <w:hyperlink r:id="rId14" w:history="1">
        <w:r w:rsidR="002B420C" w:rsidRPr="001A22CB">
          <w:rPr>
            <w:rStyle w:val="Hipercze"/>
            <w:rFonts w:ascii="Times New Roman" w:hAnsi="Times New Roman" w:cs="Times New Roman"/>
            <w:sz w:val="24"/>
            <w:szCs w:val="24"/>
          </w:rPr>
          <w:t>zamowienia@pcprstargard.pl</w:t>
        </w:r>
      </w:hyperlink>
      <w:r w:rsidR="0004461B" w:rsidRPr="001A22CB">
        <w:rPr>
          <w:rFonts w:ascii="Times New Roman" w:eastAsia="Symbol" w:hAnsi="Times New Roman" w:cs="Times New Roman"/>
          <w:sz w:val="24"/>
          <w:szCs w:val="24"/>
          <w:lang w:eastAsia="en-US"/>
        </w:rPr>
        <w:t>,</w:t>
      </w:r>
      <w:r w:rsidR="00E9016F" w:rsidRPr="001A22CB">
        <w:rPr>
          <w:rFonts w:ascii="Times New Roman" w:eastAsia="Symbol" w:hAnsi="Times New Roman" w:cs="Times New Roman"/>
          <w:sz w:val="24"/>
          <w:szCs w:val="24"/>
          <w:lang w:eastAsia="en-US"/>
        </w:rPr>
        <w:t xml:space="preserve"> </w:t>
      </w:r>
      <w:r w:rsidR="001A22CB" w:rsidRPr="001A22CB">
        <w:rPr>
          <w:rFonts w:ascii="Times New Roman" w:eastAsia="Symbol" w:hAnsi="Times New Roman" w:cs="Times New Roman"/>
          <w:sz w:val="24"/>
          <w:szCs w:val="24"/>
          <w:lang w:eastAsia="en-US"/>
        </w:rPr>
        <w:t xml:space="preserve">- </w:t>
      </w:r>
      <w:r w:rsidR="001A22CB" w:rsidRPr="007A568C">
        <w:rPr>
          <w:rFonts w:ascii="Times New Roman" w:eastAsia="Symbol" w:hAnsi="Times New Roman" w:cs="Times New Roman"/>
          <w:b/>
          <w:bCs/>
          <w:sz w:val="24"/>
          <w:szCs w:val="24"/>
          <w:lang w:eastAsia="en-US"/>
        </w:rPr>
        <w:t xml:space="preserve">poprzez dołączenie do wiadomości e-mail </w:t>
      </w:r>
      <w:proofErr w:type="spellStart"/>
      <w:r w:rsidR="001A22CB" w:rsidRPr="007A568C">
        <w:rPr>
          <w:rFonts w:ascii="Times New Roman" w:eastAsia="Symbol" w:hAnsi="Times New Roman" w:cs="Times New Roman"/>
          <w:b/>
          <w:bCs/>
          <w:sz w:val="24"/>
          <w:szCs w:val="24"/>
          <w:lang w:eastAsia="en-US"/>
        </w:rPr>
        <w:t>skanu</w:t>
      </w:r>
      <w:proofErr w:type="spellEnd"/>
      <w:r w:rsidR="001A22CB" w:rsidRPr="007A568C">
        <w:rPr>
          <w:rFonts w:ascii="Times New Roman" w:eastAsia="Symbol" w:hAnsi="Times New Roman" w:cs="Times New Roman"/>
          <w:b/>
          <w:bCs/>
          <w:sz w:val="24"/>
          <w:szCs w:val="24"/>
          <w:lang w:eastAsia="en-US"/>
        </w:rPr>
        <w:t xml:space="preserve"> oferty podpisanego przez osobę upoważnioną</w:t>
      </w:r>
    </w:p>
    <w:p w14:paraId="19FE2799" w14:textId="77777777" w:rsidR="0085728A" w:rsidRPr="00FD5F64" w:rsidRDefault="0085728A" w:rsidP="00654BCD">
      <w:pPr>
        <w:numPr>
          <w:ilvl w:val="0"/>
          <w:numId w:val="28"/>
        </w:numPr>
        <w:suppressAutoHyphens w:val="0"/>
        <w:ind w:left="567" w:hanging="567"/>
        <w:contextualSpacing/>
        <w:jc w:val="both"/>
        <w:rPr>
          <w:rFonts w:ascii="Times New Roman" w:eastAsia="Symbol" w:hAnsi="Times New Roman" w:cs="Times New Roman"/>
          <w:sz w:val="24"/>
          <w:szCs w:val="24"/>
          <w:lang w:eastAsia="en-US"/>
        </w:rPr>
      </w:pPr>
      <w:r w:rsidRPr="00FD5F64">
        <w:rPr>
          <w:rFonts w:ascii="Times New Roman" w:eastAsia="Symbol" w:hAnsi="Times New Roman" w:cs="Times New Roman"/>
          <w:sz w:val="24"/>
          <w:szCs w:val="24"/>
          <w:lang w:eastAsia="en-US"/>
        </w:rPr>
        <w:t xml:space="preserve">Zamawiający preferuje porozumiewanie się </w:t>
      </w:r>
      <w:r w:rsidRPr="00FD5F64">
        <w:rPr>
          <w:rFonts w:ascii="Times New Roman" w:eastAsia="Symbol" w:hAnsi="Times New Roman" w:cs="Times New Roman"/>
          <w:bCs/>
          <w:sz w:val="24"/>
          <w:szCs w:val="24"/>
          <w:lang w:eastAsia="en-US"/>
        </w:rPr>
        <w:t xml:space="preserve">z użyciem środków komunikacji elektronicznej </w:t>
      </w:r>
      <w:r w:rsidRPr="00FD5F64">
        <w:rPr>
          <w:rFonts w:ascii="Times New Roman" w:eastAsia="Symbol" w:hAnsi="Times New Roman" w:cs="Times New Roman"/>
          <w:sz w:val="24"/>
          <w:szCs w:val="24"/>
          <w:lang w:eastAsia="en-US"/>
        </w:rPr>
        <w:t>przy przekazywaniu następujących dokumentów:</w:t>
      </w:r>
    </w:p>
    <w:p w14:paraId="4641E3BC" w14:textId="77777777" w:rsidR="0085728A" w:rsidRPr="00FD5F64" w:rsidRDefault="0085728A" w:rsidP="00654BCD">
      <w:pPr>
        <w:numPr>
          <w:ilvl w:val="0"/>
          <w:numId w:val="29"/>
        </w:numPr>
        <w:suppressAutoHyphens w:val="0"/>
        <w:contextualSpacing/>
        <w:jc w:val="both"/>
        <w:rPr>
          <w:rFonts w:ascii="Times New Roman" w:eastAsia="Symbol" w:hAnsi="Times New Roman" w:cs="Times New Roman"/>
          <w:sz w:val="24"/>
          <w:szCs w:val="24"/>
          <w:lang w:eastAsia="en-US"/>
        </w:rPr>
      </w:pPr>
      <w:r w:rsidRPr="00FD5F64">
        <w:rPr>
          <w:rFonts w:ascii="Times New Roman" w:eastAsia="Symbol" w:hAnsi="Times New Roman" w:cs="Times New Roman"/>
          <w:sz w:val="24"/>
          <w:szCs w:val="24"/>
          <w:lang w:eastAsia="en-US"/>
        </w:rPr>
        <w:t>pytania wykonawców i wyjaśnienia zamawiającego dotyczące treści SWZ;</w:t>
      </w:r>
    </w:p>
    <w:p w14:paraId="68CA8440" w14:textId="77777777" w:rsidR="0085728A" w:rsidRPr="00FD5F64" w:rsidRDefault="0085728A" w:rsidP="00654BCD">
      <w:pPr>
        <w:numPr>
          <w:ilvl w:val="0"/>
          <w:numId w:val="29"/>
        </w:numPr>
        <w:suppressAutoHyphens w:val="0"/>
        <w:contextualSpacing/>
        <w:jc w:val="both"/>
        <w:rPr>
          <w:rFonts w:ascii="Times New Roman" w:eastAsia="Symbol" w:hAnsi="Times New Roman" w:cs="Times New Roman"/>
          <w:sz w:val="24"/>
          <w:szCs w:val="24"/>
          <w:lang w:eastAsia="en-US"/>
        </w:rPr>
      </w:pPr>
      <w:r w:rsidRPr="00FD5F64">
        <w:rPr>
          <w:rFonts w:ascii="Times New Roman" w:eastAsia="Symbol" w:hAnsi="Times New Roman" w:cs="Times New Roman"/>
          <w:sz w:val="24"/>
          <w:szCs w:val="24"/>
          <w:lang w:eastAsia="en-US"/>
        </w:rPr>
        <w:t>wezwanie wykonawcy do wyjaśnienia treści oferty i odpowiedź wykonawcy;</w:t>
      </w:r>
    </w:p>
    <w:p w14:paraId="3C408D1A" w14:textId="77777777" w:rsidR="0085728A" w:rsidRPr="00FD5F64" w:rsidRDefault="0085728A" w:rsidP="00654BCD">
      <w:pPr>
        <w:numPr>
          <w:ilvl w:val="0"/>
          <w:numId w:val="29"/>
        </w:numPr>
        <w:suppressAutoHyphens w:val="0"/>
        <w:contextualSpacing/>
        <w:jc w:val="both"/>
        <w:rPr>
          <w:rFonts w:ascii="Times New Roman" w:eastAsia="Symbol" w:hAnsi="Times New Roman" w:cs="Times New Roman"/>
          <w:sz w:val="24"/>
          <w:szCs w:val="24"/>
          <w:lang w:eastAsia="en-US"/>
        </w:rPr>
      </w:pPr>
      <w:r w:rsidRPr="00FD5F64">
        <w:rPr>
          <w:rFonts w:ascii="Times New Roman" w:eastAsia="Symbol" w:hAnsi="Times New Roman" w:cs="Times New Roman"/>
          <w:sz w:val="24"/>
          <w:szCs w:val="24"/>
          <w:lang w:eastAsia="en-US"/>
        </w:rPr>
        <w:t>wezwanie wykonawcy do uzupełnienia oferty;</w:t>
      </w:r>
    </w:p>
    <w:p w14:paraId="1371EFF8" w14:textId="77777777" w:rsidR="0085728A" w:rsidRPr="00FD5F64" w:rsidRDefault="0085728A" w:rsidP="00654BCD">
      <w:pPr>
        <w:numPr>
          <w:ilvl w:val="0"/>
          <w:numId w:val="29"/>
        </w:numPr>
        <w:suppressAutoHyphens w:val="0"/>
        <w:contextualSpacing/>
        <w:jc w:val="both"/>
        <w:rPr>
          <w:rFonts w:ascii="Times New Roman" w:eastAsia="Symbol" w:hAnsi="Times New Roman" w:cs="Times New Roman"/>
          <w:sz w:val="24"/>
          <w:szCs w:val="24"/>
          <w:lang w:eastAsia="en-US"/>
        </w:rPr>
      </w:pPr>
      <w:r w:rsidRPr="00FD5F64">
        <w:rPr>
          <w:rFonts w:ascii="Times New Roman" w:eastAsia="Symbol" w:hAnsi="Times New Roman" w:cs="Times New Roman"/>
          <w:sz w:val="24"/>
          <w:szCs w:val="24"/>
          <w:lang w:eastAsia="en-US"/>
        </w:rPr>
        <w:t>wezwanie do udzielenia wyjaśnień dotyczących elementów oferty mających wpływ na wysokość ceny oraz odpowiedź wykonawcy;</w:t>
      </w:r>
    </w:p>
    <w:p w14:paraId="150FC88D" w14:textId="77777777" w:rsidR="0085728A" w:rsidRPr="00FD5F64" w:rsidRDefault="0085728A" w:rsidP="00654BCD">
      <w:pPr>
        <w:numPr>
          <w:ilvl w:val="0"/>
          <w:numId w:val="29"/>
        </w:numPr>
        <w:suppressAutoHyphens w:val="0"/>
        <w:contextualSpacing/>
        <w:jc w:val="both"/>
        <w:rPr>
          <w:rFonts w:ascii="Times New Roman" w:eastAsia="Symbol" w:hAnsi="Times New Roman" w:cs="Times New Roman"/>
          <w:bCs/>
          <w:sz w:val="24"/>
          <w:szCs w:val="24"/>
          <w:lang w:eastAsia="en-US"/>
        </w:rPr>
      </w:pPr>
      <w:r w:rsidRPr="00FD5F64">
        <w:rPr>
          <w:rFonts w:ascii="Times New Roman" w:eastAsia="Symbol" w:hAnsi="Times New Roman" w:cs="Times New Roman"/>
          <w:bCs/>
          <w:sz w:val="24"/>
          <w:szCs w:val="24"/>
          <w:lang w:eastAsia="en-US"/>
        </w:rPr>
        <w:t>informacja o poprawieniu oczywistych omyłek pisarskich lub rachunkowych w treści oferty;</w:t>
      </w:r>
    </w:p>
    <w:p w14:paraId="198D7954" w14:textId="77777777" w:rsidR="0085728A" w:rsidRPr="00FD5F64" w:rsidRDefault="0085728A" w:rsidP="00654BCD">
      <w:pPr>
        <w:numPr>
          <w:ilvl w:val="0"/>
          <w:numId w:val="29"/>
        </w:numPr>
        <w:suppressAutoHyphens w:val="0"/>
        <w:contextualSpacing/>
        <w:jc w:val="both"/>
        <w:rPr>
          <w:rFonts w:ascii="Times New Roman" w:eastAsia="Symbol" w:hAnsi="Times New Roman" w:cs="Times New Roman"/>
          <w:sz w:val="24"/>
          <w:szCs w:val="24"/>
          <w:lang w:eastAsia="en-US"/>
        </w:rPr>
      </w:pPr>
      <w:r w:rsidRPr="00FD5F64">
        <w:rPr>
          <w:rFonts w:ascii="Times New Roman" w:eastAsia="Symbol" w:hAnsi="Times New Roman" w:cs="Times New Roman"/>
          <w:sz w:val="24"/>
          <w:szCs w:val="24"/>
          <w:lang w:eastAsia="en-US"/>
        </w:rPr>
        <w:t>wezwanie zamawiającego do wyrażenia zgody na przedłużenie terminu związania ofertą oraz odpowiedź wykonawcy,</w:t>
      </w:r>
    </w:p>
    <w:p w14:paraId="63745684" w14:textId="77777777" w:rsidR="0085728A" w:rsidRPr="00FD5F64" w:rsidRDefault="0085728A" w:rsidP="00654BCD">
      <w:pPr>
        <w:numPr>
          <w:ilvl w:val="0"/>
          <w:numId w:val="29"/>
        </w:numPr>
        <w:suppressAutoHyphens w:val="0"/>
        <w:contextualSpacing/>
        <w:jc w:val="both"/>
        <w:rPr>
          <w:rFonts w:ascii="Times New Roman" w:eastAsia="Symbol" w:hAnsi="Times New Roman" w:cs="Times New Roman"/>
          <w:bCs/>
          <w:sz w:val="24"/>
          <w:szCs w:val="24"/>
          <w:lang w:eastAsia="en-US"/>
        </w:rPr>
      </w:pPr>
      <w:r w:rsidRPr="00FD5F64">
        <w:rPr>
          <w:rFonts w:ascii="Times New Roman" w:eastAsia="Symbol" w:hAnsi="Times New Roman" w:cs="Times New Roman"/>
          <w:bCs/>
          <w:sz w:val="24"/>
          <w:szCs w:val="24"/>
          <w:lang w:eastAsia="en-US"/>
        </w:rPr>
        <w:t xml:space="preserve">oświadczenie wykonawcy o przedłużeniu terminu związania ofertą,  </w:t>
      </w:r>
    </w:p>
    <w:p w14:paraId="0127FF57" w14:textId="77777777" w:rsidR="0085728A" w:rsidRPr="00FD5F64" w:rsidRDefault="0085728A" w:rsidP="00654BCD">
      <w:pPr>
        <w:numPr>
          <w:ilvl w:val="0"/>
          <w:numId w:val="29"/>
        </w:numPr>
        <w:suppressAutoHyphens w:val="0"/>
        <w:contextualSpacing/>
        <w:jc w:val="both"/>
        <w:rPr>
          <w:rFonts w:ascii="Times New Roman" w:eastAsia="Symbol" w:hAnsi="Times New Roman" w:cs="Times New Roman"/>
          <w:sz w:val="24"/>
          <w:szCs w:val="24"/>
          <w:lang w:eastAsia="en-US"/>
        </w:rPr>
      </w:pPr>
      <w:r w:rsidRPr="00FD5F64">
        <w:rPr>
          <w:rFonts w:ascii="Times New Roman" w:eastAsia="Symbol" w:hAnsi="Times New Roman" w:cs="Times New Roman"/>
          <w:sz w:val="24"/>
          <w:szCs w:val="24"/>
          <w:lang w:eastAsia="en-US"/>
        </w:rPr>
        <w:t>zawiadomienie o wyborze najkorzystniejszej oferty,</w:t>
      </w:r>
    </w:p>
    <w:p w14:paraId="767B69F8" w14:textId="291F0553" w:rsidR="0085728A" w:rsidRPr="00B11CDB" w:rsidRDefault="0085728A" w:rsidP="00654BCD">
      <w:pPr>
        <w:numPr>
          <w:ilvl w:val="0"/>
          <w:numId w:val="28"/>
        </w:numPr>
        <w:suppressAutoHyphens w:val="0"/>
        <w:ind w:left="567" w:hanging="567"/>
        <w:contextualSpacing/>
        <w:jc w:val="both"/>
        <w:rPr>
          <w:rFonts w:ascii="Times New Roman" w:eastAsia="Symbol" w:hAnsi="Times New Roman" w:cs="Times New Roman"/>
          <w:i/>
          <w:iCs/>
          <w:sz w:val="24"/>
          <w:szCs w:val="24"/>
          <w:lang w:eastAsia="en-US"/>
        </w:rPr>
      </w:pPr>
      <w:r w:rsidRPr="00FD5F64">
        <w:rPr>
          <w:rFonts w:ascii="Times New Roman" w:hAnsi="Times New Roman" w:cs="Times New Roman"/>
          <w:sz w:val="24"/>
          <w:szCs w:val="24"/>
          <w:lang w:eastAsia="pl-PL"/>
        </w:rPr>
        <w:t>Wszelkie pisma, dokumenty, oświadczenia itp. składane w trakcie postępowania między zamawiającym a wykonawcami muszą być sporządzone w języku polskim</w:t>
      </w:r>
      <w:r w:rsidR="00760B90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144F1563" w14:textId="77777777" w:rsidR="00B11CDB" w:rsidRPr="004F6535" w:rsidRDefault="00B11CDB" w:rsidP="00B11CDB">
      <w:pPr>
        <w:suppressAutoHyphens w:val="0"/>
        <w:contextualSpacing/>
        <w:jc w:val="both"/>
        <w:rPr>
          <w:rFonts w:ascii="Times New Roman" w:eastAsia="Symbol" w:hAnsi="Times New Roman" w:cs="Times New Roman"/>
          <w:i/>
          <w:iCs/>
          <w:sz w:val="24"/>
          <w:szCs w:val="24"/>
          <w:lang w:eastAsia="en-US"/>
        </w:rPr>
      </w:pPr>
    </w:p>
    <w:p w14:paraId="779D463A" w14:textId="77777777" w:rsidR="00522681" w:rsidRPr="00FD5F64" w:rsidRDefault="00522681" w:rsidP="0085728A">
      <w:pPr>
        <w:suppressAutoHyphens w:val="0"/>
        <w:ind w:left="567"/>
        <w:contextualSpacing/>
        <w:jc w:val="both"/>
        <w:rPr>
          <w:rFonts w:ascii="Times New Roman" w:eastAsia="Symbol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1"/>
      </w:tblGrid>
      <w:tr w:rsidR="00522681" w:rsidRPr="00FD5F64" w14:paraId="6C098AEF" w14:textId="77777777">
        <w:trPr>
          <w:trHeight w:val="413"/>
        </w:trPr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679C2377" w14:textId="77777777" w:rsidR="00522681" w:rsidRPr="00FD5F64" w:rsidRDefault="00303CDC" w:rsidP="00FD5F64">
            <w:pPr>
              <w:pStyle w:val="Tytu"/>
              <w:outlineLvl w:val="1"/>
              <w:rPr>
                <w:rFonts w:ascii="Times New Roman" w:hAnsi="Times New Roman" w:cs="Times New Roman"/>
              </w:rPr>
            </w:pPr>
            <w:bookmarkStart w:id="17" w:name="_Toc109368759"/>
            <w:r w:rsidRPr="00FD5F64">
              <w:rPr>
                <w:rFonts w:ascii="Times New Roman" w:hAnsi="Times New Roman" w:cs="Times New Roman"/>
              </w:rPr>
              <w:t xml:space="preserve">DZIAŁ X </w:t>
            </w:r>
            <w:r w:rsidR="00522681" w:rsidRPr="00FD5F64">
              <w:rPr>
                <w:rFonts w:ascii="Times New Roman" w:hAnsi="Times New Roman" w:cs="Times New Roman"/>
              </w:rPr>
              <w:t>Wskazanie osób uprawnionych do komunikowania się z wykonawcami. Informacje o sposobie komunikowania się zamawiającego z wykonawcami</w:t>
            </w:r>
            <w:r w:rsidR="0093436F" w:rsidRPr="00FD5F64">
              <w:rPr>
                <w:rFonts w:ascii="Times New Roman" w:hAnsi="Times New Roman" w:cs="Times New Roman"/>
              </w:rPr>
              <w:t xml:space="preserve"> oraz informacje o wymaganiach technicznych i organizacyjnych sporządzania, wysyłania i odbierania korespondencji elektronicznej</w:t>
            </w:r>
            <w:bookmarkEnd w:id="17"/>
          </w:p>
        </w:tc>
      </w:tr>
    </w:tbl>
    <w:p w14:paraId="4523D295" w14:textId="77777777" w:rsidR="00522681" w:rsidRPr="00FD5F64" w:rsidRDefault="00522681" w:rsidP="00FD5F64">
      <w:pPr>
        <w:ind w:left="75"/>
        <w:rPr>
          <w:rFonts w:ascii="Times New Roman" w:hAnsi="Times New Roman" w:cs="Times New Roman"/>
          <w:sz w:val="24"/>
          <w:szCs w:val="24"/>
        </w:rPr>
      </w:pPr>
    </w:p>
    <w:p w14:paraId="0A527D5E" w14:textId="3FC4AAD6" w:rsidR="00522681" w:rsidRPr="0085728A" w:rsidRDefault="00522681" w:rsidP="00654BCD">
      <w:pPr>
        <w:numPr>
          <w:ilvl w:val="1"/>
          <w:numId w:val="10"/>
        </w:numPr>
        <w:tabs>
          <w:tab w:val="clear" w:pos="0"/>
          <w:tab w:val="num" w:pos="426"/>
        </w:tabs>
        <w:ind w:left="284" w:right="92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>Osobą uprawnioną przez Zamawiającego do porozumiewania się z Wykonawcami jest</w:t>
      </w:r>
      <w:r w:rsidR="00C14C07">
        <w:rPr>
          <w:rFonts w:ascii="Times New Roman" w:hAnsi="Times New Roman" w:cs="Times New Roman"/>
          <w:sz w:val="24"/>
          <w:szCs w:val="24"/>
        </w:rPr>
        <w:t xml:space="preserve"> </w:t>
      </w:r>
      <w:r w:rsidR="001A22CB">
        <w:rPr>
          <w:rFonts w:ascii="Times New Roman" w:hAnsi="Times New Roman" w:cs="Times New Roman"/>
          <w:sz w:val="24"/>
          <w:szCs w:val="24"/>
        </w:rPr>
        <w:t xml:space="preserve">Wojciech </w:t>
      </w:r>
      <w:proofErr w:type="spellStart"/>
      <w:r w:rsidR="001A22CB">
        <w:rPr>
          <w:rFonts w:ascii="Times New Roman" w:hAnsi="Times New Roman" w:cs="Times New Roman"/>
          <w:sz w:val="24"/>
          <w:szCs w:val="24"/>
        </w:rPr>
        <w:t>Bereszko</w:t>
      </w:r>
      <w:proofErr w:type="spellEnd"/>
      <w:r w:rsidR="0004461B" w:rsidRPr="0085728A">
        <w:rPr>
          <w:rFonts w:ascii="Times New Roman" w:hAnsi="Times New Roman" w:cs="Times New Roman"/>
          <w:sz w:val="24"/>
          <w:szCs w:val="24"/>
        </w:rPr>
        <w:t xml:space="preserve">, e-mail </w:t>
      </w:r>
      <w:hyperlink r:id="rId15" w:history="1">
        <w:r w:rsidR="001A22CB" w:rsidRPr="00EC3B3D">
          <w:rPr>
            <w:rStyle w:val="Hipercze"/>
            <w:rFonts w:ascii="Times New Roman" w:hAnsi="Times New Roman" w:cs="Times New Roman"/>
            <w:sz w:val="24"/>
            <w:szCs w:val="24"/>
          </w:rPr>
          <w:t>wbereszko@protonmail.com</w:t>
        </w:r>
      </w:hyperlink>
    </w:p>
    <w:p w14:paraId="19A02D75" w14:textId="77777777" w:rsidR="00522681" w:rsidRPr="00FD5F64" w:rsidRDefault="00522681" w:rsidP="00654BCD">
      <w:pPr>
        <w:numPr>
          <w:ilvl w:val="1"/>
          <w:numId w:val="10"/>
        </w:numPr>
        <w:ind w:left="284" w:right="92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 xml:space="preserve">Komunikacja między Zamawiającym, a Wykonawcami odbywa się przy użyciu środków komunikacji elektronicznej. </w:t>
      </w:r>
    </w:p>
    <w:p w14:paraId="30FC9EB9" w14:textId="77777777" w:rsidR="003607D5" w:rsidRPr="00FD5F64" w:rsidRDefault="003607D5" w:rsidP="00654BCD">
      <w:pPr>
        <w:numPr>
          <w:ilvl w:val="1"/>
          <w:numId w:val="10"/>
        </w:numPr>
        <w:ind w:left="284" w:right="92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 xml:space="preserve">Za datę przekazania (wpływu) oświadczeń, wniosków, zawiadomień oraz informacji przyjmuje się datę ich przesłania za pośrednictwem </w:t>
      </w:r>
      <w:r w:rsidR="00E9016F" w:rsidRPr="00FD5F64">
        <w:rPr>
          <w:rFonts w:ascii="Times New Roman" w:hAnsi="Times New Roman" w:cs="Times New Roman"/>
          <w:sz w:val="24"/>
          <w:szCs w:val="24"/>
        </w:rPr>
        <w:t>środków komunikacji elektronicznej</w:t>
      </w:r>
      <w:r w:rsidRPr="00FD5F64">
        <w:rPr>
          <w:rFonts w:ascii="Times New Roman" w:hAnsi="Times New Roman" w:cs="Times New Roman"/>
          <w:sz w:val="24"/>
          <w:szCs w:val="24"/>
        </w:rPr>
        <w:t>.</w:t>
      </w:r>
    </w:p>
    <w:p w14:paraId="54299ABC" w14:textId="77F85041" w:rsidR="00522681" w:rsidRPr="00FD5F64" w:rsidRDefault="00522681" w:rsidP="00654BCD">
      <w:pPr>
        <w:numPr>
          <w:ilvl w:val="1"/>
          <w:numId w:val="10"/>
        </w:numPr>
        <w:ind w:left="284" w:right="92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 xml:space="preserve">Wykonawcy mogą zwracać się do Zamawiającego o wyjaśnienie treści SWZ, kierując swoje zapytania do Zamawiającego, ze wskazaniem numeru postępowania określonego w SWZ. Zapytania winny być składane za pomocą poczty elektronicznej na adres </w:t>
      </w:r>
      <w:hyperlink r:id="rId16" w:history="1">
        <w:r w:rsidR="002B420C" w:rsidRPr="00840D08">
          <w:rPr>
            <w:rStyle w:val="Hipercze"/>
            <w:rFonts w:ascii="Times New Roman" w:hAnsi="Times New Roman" w:cs="Times New Roman"/>
            <w:sz w:val="24"/>
            <w:szCs w:val="24"/>
          </w:rPr>
          <w:t>zamowienia@pcprstargard.pl</w:t>
        </w:r>
      </w:hyperlink>
      <w:r w:rsidR="00AE71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21F6DC" w14:textId="77777777" w:rsidR="003607D5" w:rsidRPr="00FD5F64" w:rsidRDefault="003607D5" w:rsidP="00654BCD">
      <w:pPr>
        <w:numPr>
          <w:ilvl w:val="1"/>
          <w:numId w:val="10"/>
        </w:numPr>
        <w:ind w:left="284" w:right="92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 xml:space="preserve">Wykonawca jako podmiot profesjonalny ma obowiązek sprawdzania komunikatów </w:t>
      </w:r>
      <w:r w:rsidR="00BD22AE">
        <w:rPr>
          <w:rFonts w:ascii="Times New Roman" w:hAnsi="Times New Roman" w:cs="Times New Roman"/>
          <w:sz w:val="24"/>
          <w:szCs w:val="24"/>
        </w:rPr>
        <w:br/>
      </w:r>
      <w:r w:rsidRPr="00FD5F64">
        <w:rPr>
          <w:rFonts w:ascii="Times New Roman" w:hAnsi="Times New Roman" w:cs="Times New Roman"/>
          <w:sz w:val="24"/>
          <w:szCs w:val="24"/>
        </w:rPr>
        <w:t>i wiadomości przesłanych przez zamawiającego, gdyż system powiadomień może ulec awarii lub powiadomienie może trafić do folderu SPAM.</w:t>
      </w:r>
    </w:p>
    <w:p w14:paraId="41084A96" w14:textId="58F4470F" w:rsidR="00522681" w:rsidRPr="00FD5F64" w:rsidRDefault="00522681" w:rsidP="00654BCD">
      <w:pPr>
        <w:numPr>
          <w:ilvl w:val="1"/>
          <w:numId w:val="10"/>
        </w:numPr>
        <w:ind w:left="284" w:right="92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 xml:space="preserve">Zamawiający jest obowiązany udzielić wyjaśnień niezwłocznie, jednak nie później niż na 2 dni przed upływem terminu składania ofert, pod warunkiem że wniosek o wyjaśnienie treści SWZ wpłynął do zamawiającego nie później niż na </w:t>
      </w:r>
      <w:r w:rsidR="00F26A00">
        <w:rPr>
          <w:rFonts w:ascii="Times New Roman" w:hAnsi="Times New Roman" w:cs="Times New Roman"/>
          <w:sz w:val="24"/>
          <w:szCs w:val="24"/>
        </w:rPr>
        <w:t>4</w:t>
      </w:r>
      <w:r w:rsidRPr="00FD5F64">
        <w:rPr>
          <w:rFonts w:ascii="Times New Roman" w:hAnsi="Times New Roman" w:cs="Times New Roman"/>
          <w:sz w:val="24"/>
          <w:szCs w:val="24"/>
        </w:rPr>
        <w:t xml:space="preserve"> dni przed upływem terminu składania ofert.</w:t>
      </w:r>
    </w:p>
    <w:p w14:paraId="76222F36" w14:textId="55AEE5FF" w:rsidR="00522681" w:rsidRPr="00FD5F64" w:rsidRDefault="00522681" w:rsidP="00654BCD">
      <w:pPr>
        <w:numPr>
          <w:ilvl w:val="1"/>
          <w:numId w:val="10"/>
        </w:numPr>
        <w:ind w:left="284" w:right="92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 xml:space="preserve">Jeżeli zamawiający nie udzieli wyjaśnień w terminie, o którym mowa w pkt </w:t>
      </w:r>
      <w:r w:rsidR="00F26A00">
        <w:rPr>
          <w:rFonts w:ascii="Times New Roman" w:hAnsi="Times New Roman" w:cs="Times New Roman"/>
          <w:sz w:val="24"/>
          <w:szCs w:val="24"/>
        </w:rPr>
        <w:t>6</w:t>
      </w:r>
      <w:r w:rsidRPr="00FD5F64">
        <w:rPr>
          <w:rFonts w:ascii="Times New Roman" w:hAnsi="Times New Roman" w:cs="Times New Roman"/>
          <w:sz w:val="24"/>
          <w:szCs w:val="24"/>
        </w:rPr>
        <w:t>, przedłuża termin składania ofert o czas niezbędny do zapoznania się wszystkich zainteresowanych wykonawców z wyjaśnieniami niezbędnymi do należytego przygotowania i złożenia ofert.</w:t>
      </w:r>
    </w:p>
    <w:p w14:paraId="187A18D7" w14:textId="5074A23E" w:rsidR="00522681" w:rsidRDefault="00522681" w:rsidP="00654BCD">
      <w:pPr>
        <w:numPr>
          <w:ilvl w:val="1"/>
          <w:numId w:val="10"/>
        </w:numPr>
        <w:ind w:left="284" w:right="92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 xml:space="preserve">Przedłużenie terminu składania ofert nie wpływa na bieg terminu składania wniosku </w:t>
      </w:r>
      <w:r w:rsidR="00BD22AE">
        <w:rPr>
          <w:rFonts w:ascii="Times New Roman" w:hAnsi="Times New Roman" w:cs="Times New Roman"/>
          <w:sz w:val="24"/>
          <w:szCs w:val="24"/>
        </w:rPr>
        <w:br/>
      </w:r>
      <w:r w:rsidRPr="00FD5F64">
        <w:rPr>
          <w:rFonts w:ascii="Times New Roman" w:hAnsi="Times New Roman" w:cs="Times New Roman"/>
          <w:sz w:val="24"/>
          <w:szCs w:val="24"/>
        </w:rPr>
        <w:t xml:space="preserve">o wyjaśnienie treści SWZ, o którym mowa w pkt </w:t>
      </w:r>
      <w:r w:rsidR="00F26A00">
        <w:rPr>
          <w:rFonts w:ascii="Times New Roman" w:hAnsi="Times New Roman" w:cs="Times New Roman"/>
          <w:sz w:val="24"/>
          <w:szCs w:val="24"/>
        </w:rPr>
        <w:t>6</w:t>
      </w:r>
      <w:r w:rsidRPr="00FD5F64">
        <w:rPr>
          <w:rFonts w:ascii="Times New Roman" w:hAnsi="Times New Roman" w:cs="Times New Roman"/>
          <w:sz w:val="24"/>
          <w:szCs w:val="24"/>
        </w:rPr>
        <w:t>.</w:t>
      </w:r>
    </w:p>
    <w:p w14:paraId="1F17AB14" w14:textId="62969157" w:rsidR="00522681" w:rsidRDefault="00522681" w:rsidP="00654BCD">
      <w:pPr>
        <w:numPr>
          <w:ilvl w:val="1"/>
          <w:numId w:val="10"/>
        </w:numPr>
        <w:ind w:left="284" w:right="92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6A00">
        <w:rPr>
          <w:rFonts w:ascii="Times New Roman" w:hAnsi="Times New Roman" w:cs="Times New Roman"/>
          <w:sz w:val="24"/>
          <w:szCs w:val="24"/>
        </w:rPr>
        <w:t xml:space="preserve">W przypadku gdy wniosek o wyjaśnienie treści SWZ nie wpłynął w terminie, o którym mowa w pkt. </w:t>
      </w:r>
      <w:r w:rsidR="00F26A00" w:rsidRPr="00F26A00">
        <w:rPr>
          <w:rFonts w:ascii="Times New Roman" w:hAnsi="Times New Roman" w:cs="Times New Roman"/>
          <w:sz w:val="24"/>
          <w:szCs w:val="24"/>
        </w:rPr>
        <w:t>6</w:t>
      </w:r>
      <w:r w:rsidRPr="00F26A00">
        <w:rPr>
          <w:rFonts w:ascii="Times New Roman" w:hAnsi="Times New Roman" w:cs="Times New Roman"/>
          <w:sz w:val="24"/>
          <w:szCs w:val="24"/>
        </w:rPr>
        <w:t>, zamawiający nie ma obowiązku udzielania wyjaśnień SWZ oraz obowiązku przedłużenia terminu składania ofert.</w:t>
      </w:r>
    </w:p>
    <w:p w14:paraId="6A0ACFDE" w14:textId="77777777" w:rsidR="00522681" w:rsidRPr="00F26A00" w:rsidRDefault="00522681" w:rsidP="00654BCD">
      <w:pPr>
        <w:numPr>
          <w:ilvl w:val="1"/>
          <w:numId w:val="10"/>
        </w:numPr>
        <w:ind w:left="284" w:right="92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6A00">
        <w:rPr>
          <w:rFonts w:ascii="Times New Roman" w:hAnsi="Times New Roman" w:cs="Times New Roman"/>
          <w:sz w:val="24"/>
          <w:szCs w:val="24"/>
        </w:rPr>
        <w:t>Treść zapytań wraz z wyjaśnieniami zamawiający udostępnia na stronie internetowej prowadzonego postępowania.</w:t>
      </w:r>
    </w:p>
    <w:p w14:paraId="3BD55AEE" w14:textId="35B671DC" w:rsidR="00522681" w:rsidRDefault="00522681" w:rsidP="00654BCD">
      <w:pPr>
        <w:numPr>
          <w:ilvl w:val="1"/>
          <w:numId w:val="10"/>
        </w:numPr>
        <w:ind w:left="284" w:right="92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>Wszelkie wyjaśnienia i modyfikacje, w tym zmiany terminów stają się integralną częścią specyfikacji istotnych warunków zamówienia i są wiążące dla Zamawiającego i Wykonawców.</w:t>
      </w:r>
    </w:p>
    <w:p w14:paraId="333AD672" w14:textId="77777777" w:rsidR="008709C6" w:rsidRPr="00FD5F64" w:rsidRDefault="008709C6" w:rsidP="008709C6">
      <w:pPr>
        <w:ind w:left="284" w:right="9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1"/>
      </w:tblGrid>
      <w:tr w:rsidR="00522681" w:rsidRPr="00FD5F64" w14:paraId="5165EF3E" w14:textId="77777777">
        <w:trPr>
          <w:trHeight w:val="413"/>
        </w:trPr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30E29CA" w14:textId="77777777" w:rsidR="00522681" w:rsidRPr="00FD5F64" w:rsidRDefault="00303CDC" w:rsidP="00FD5F64">
            <w:pPr>
              <w:pStyle w:val="Tytu"/>
              <w:outlineLvl w:val="1"/>
              <w:rPr>
                <w:rFonts w:ascii="Times New Roman" w:hAnsi="Times New Roman" w:cs="Times New Roman"/>
              </w:rPr>
            </w:pPr>
            <w:bookmarkStart w:id="18" w:name="_Toc109368760"/>
            <w:r w:rsidRPr="00FD5F64">
              <w:rPr>
                <w:rFonts w:ascii="Times New Roman" w:hAnsi="Times New Roman" w:cs="Times New Roman"/>
              </w:rPr>
              <w:t>DZIAŁ X</w:t>
            </w:r>
            <w:r w:rsidR="001A4EFD">
              <w:rPr>
                <w:rFonts w:ascii="Times New Roman" w:hAnsi="Times New Roman" w:cs="Times New Roman"/>
              </w:rPr>
              <w:t>I</w:t>
            </w:r>
            <w:r w:rsidR="00C14C07">
              <w:rPr>
                <w:rFonts w:ascii="Times New Roman" w:hAnsi="Times New Roman" w:cs="Times New Roman"/>
              </w:rPr>
              <w:t xml:space="preserve"> </w:t>
            </w:r>
            <w:r w:rsidR="00522681" w:rsidRPr="00FD5F64">
              <w:rPr>
                <w:rFonts w:ascii="Times New Roman" w:hAnsi="Times New Roman" w:cs="Times New Roman"/>
              </w:rPr>
              <w:t>Termin związania ofertą</w:t>
            </w:r>
            <w:bookmarkEnd w:id="18"/>
          </w:p>
        </w:tc>
      </w:tr>
    </w:tbl>
    <w:p w14:paraId="4E97F498" w14:textId="77777777" w:rsidR="00522681" w:rsidRPr="00FD5F64" w:rsidRDefault="00522681" w:rsidP="00FD5F64">
      <w:pPr>
        <w:ind w:left="75"/>
        <w:rPr>
          <w:rFonts w:ascii="Times New Roman" w:hAnsi="Times New Roman" w:cs="Times New Roman"/>
          <w:sz w:val="24"/>
          <w:szCs w:val="24"/>
        </w:rPr>
      </w:pPr>
    </w:p>
    <w:p w14:paraId="368F383F" w14:textId="77777777" w:rsidR="00522681" w:rsidRPr="00FD5F64" w:rsidRDefault="00522681" w:rsidP="00654BCD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 xml:space="preserve">Wykonawca jest związany ofertą nie dłużej niż </w:t>
      </w:r>
      <w:r w:rsidR="004D431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FD5F64">
        <w:rPr>
          <w:rFonts w:ascii="Times New Roman" w:hAnsi="Times New Roman" w:cs="Times New Roman"/>
          <w:b/>
          <w:sz w:val="24"/>
          <w:szCs w:val="24"/>
          <w:u w:val="single"/>
        </w:rPr>
        <w:t>0 dni</w:t>
      </w:r>
      <w:r w:rsidRPr="00FD5F64">
        <w:rPr>
          <w:rFonts w:ascii="Times New Roman" w:hAnsi="Times New Roman" w:cs="Times New Roman"/>
          <w:sz w:val="24"/>
          <w:szCs w:val="24"/>
        </w:rPr>
        <w:t xml:space="preserve"> od dnia upływu terminu składania ofert, przy czym pierwszym dniem terminu związania ofertą jest dzień, w którym upływa termin składania ofert.</w:t>
      </w:r>
    </w:p>
    <w:p w14:paraId="2F6D983D" w14:textId="77777777" w:rsidR="00522681" w:rsidRPr="00FD5F64" w:rsidRDefault="00522681" w:rsidP="00654BCD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>W przypadku gdy wybór najkorzystniejszej oferty nie nastąpi przed upływem terminu związania o</w:t>
      </w:r>
      <w:r w:rsidR="00DC6F5A" w:rsidRPr="00FD5F64">
        <w:rPr>
          <w:rFonts w:ascii="Times New Roman" w:hAnsi="Times New Roman" w:cs="Times New Roman"/>
          <w:sz w:val="24"/>
          <w:szCs w:val="24"/>
        </w:rPr>
        <w:t>fertą, o którym mowa w pkt. 1, Z</w:t>
      </w:r>
      <w:r w:rsidRPr="00FD5F64">
        <w:rPr>
          <w:rFonts w:ascii="Times New Roman" w:hAnsi="Times New Roman" w:cs="Times New Roman"/>
          <w:sz w:val="24"/>
          <w:szCs w:val="24"/>
        </w:rPr>
        <w:t>amawiający przed upływem terminu związania ofertą, zwraca się jednokrotnie do wykonawców o wyrażenie zgody na przedłużenie tego terminu o wskazywany przez niego okres, nie dłuższy niż 30 dni.</w:t>
      </w:r>
    </w:p>
    <w:p w14:paraId="1A761D5A" w14:textId="77777777" w:rsidR="00522681" w:rsidRPr="00FD5F64" w:rsidRDefault="00522681" w:rsidP="00654BCD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>Przedłużenie terminu związania ofertą, o którym mowa w pkt. 2, wymaga złożenia przez wykonawcę pisemnego oświadczenia o wyrażeniu zgody na przedłużenie terminu związania ofertą.</w:t>
      </w:r>
    </w:p>
    <w:p w14:paraId="4050BA38" w14:textId="77777777" w:rsidR="00522681" w:rsidRPr="00FD5F64" w:rsidRDefault="00DC6F5A" w:rsidP="00654BCD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>W przypadku gdy Z</w:t>
      </w:r>
      <w:r w:rsidR="00522681" w:rsidRPr="00FD5F64">
        <w:rPr>
          <w:rFonts w:ascii="Times New Roman" w:hAnsi="Times New Roman" w:cs="Times New Roman"/>
          <w:sz w:val="24"/>
          <w:szCs w:val="24"/>
        </w:rPr>
        <w:t>amawiający żąda wniesienia wadium, przedłużenie terminu związania ofertą, którym mowa w pkt. 2, następuje wraz z przedłużeniem okresu ważności wadium albo, jeżeli nie jest to możliwe, z wniesieniem nowego wadium na przedłużony okres związania ofertą</w:t>
      </w:r>
      <w:r w:rsidR="0040687E" w:rsidRPr="00FD5F64">
        <w:rPr>
          <w:rFonts w:ascii="Times New Roman" w:hAnsi="Times New Roman" w:cs="Times New Roman"/>
          <w:sz w:val="24"/>
          <w:szCs w:val="24"/>
        </w:rPr>
        <w:t>.</w:t>
      </w:r>
    </w:p>
    <w:p w14:paraId="7404DCD8" w14:textId="77777777" w:rsidR="00C90020" w:rsidRPr="00FD5F64" w:rsidRDefault="00C90020" w:rsidP="00FD5F6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1"/>
      </w:tblGrid>
      <w:tr w:rsidR="00522681" w:rsidRPr="00FD5F64" w14:paraId="05DB9C61" w14:textId="77777777">
        <w:trPr>
          <w:trHeight w:val="413"/>
        </w:trPr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799936E3" w14:textId="77777777" w:rsidR="00522681" w:rsidRPr="00FD5F64" w:rsidRDefault="00303CDC" w:rsidP="00FD5F64">
            <w:pPr>
              <w:pStyle w:val="Tytu"/>
              <w:outlineLvl w:val="1"/>
              <w:rPr>
                <w:rFonts w:ascii="Times New Roman" w:hAnsi="Times New Roman" w:cs="Times New Roman"/>
              </w:rPr>
            </w:pPr>
            <w:bookmarkStart w:id="19" w:name="_Toc109368761"/>
            <w:r w:rsidRPr="00FD5F64">
              <w:rPr>
                <w:rFonts w:ascii="Times New Roman" w:hAnsi="Times New Roman" w:cs="Times New Roman"/>
              </w:rPr>
              <w:t>DZIAŁ XI</w:t>
            </w:r>
            <w:r w:rsidR="001A4EFD">
              <w:rPr>
                <w:rFonts w:ascii="Times New Roman" w:hAnsi="Times New Roman" w:cs="Times New Roman"/>
              </w:rPr>
              <w:t>I</w:t>
            </w:r>
            <w:r w:rsidR="00C14C07">
              <w:rPr>
                <w:rFonts w:ascii="Times New Roman" w:hAnsi="Times New Roman" w:cs="Times New Roman"/>
              </w:rPr>
              <w:t xml:space="preserve"> </w:t>
            </w:r>
            <w:r w:rsidR="00522681" w:rsidRPr="00FD5F64">
              <w:rPr>
                <w:rFonts w:ascii="Times New Roman" w:hAnsi="Times New Roman" w:cs="Times New Roman"/>
              </w:rPr>
              <w:t>Opis sposobu przygotowywania oferty</w:t>
            </w:r>
            <w:r w:rsidR="00CA3B0F" w:rsidRPr="00FD5F64">
              <w:rPr>
                <w:rFonts w:ascii="Times New Roman" w:hAnsi="Times New Roman" w:cs="Times New Roman"/>
              </w:rPr>
              <w:t xml:space="preserve"> oraz innych dokumentów wymaganych w postępowaniu</w:t>
            </w:r>
            <w:bookmarkEnd w:id="19"/>
          </w:p>
        </w:tc>
      </w:tr>
    </w:tbl>
    <w:p w14:paraId="550AD6BB" w14:textId="77777777" w:rsidR="00522681" w:rsidRPr="00FD5F64" w:rsidRDefault="00522681" w:rsidP="00FD5F64">
      <w:pPr>
        <w:ind w:left="75"/>
        <w:jc w:val="both"/>
        <w:rPr>
          <w:rFonts w:ascii="Times New Roman" w:hAnsi="Times New Roman" w:cs="Times New Roman"/>
          <w:sz w:val="24"/>
          <w:szCs w:val="24"/>
        </w:rPr>
      </w:pPr>
    </w:p>
    <w:p w14:paraId="1BDCA531" w14:textId="77777777" w:rsidR="0085728A" w:rsidRPr="00FD5F64" w:rsidRDefault="0085728A" w:rsidP="00654BCD">
      <w:pPr>
        <w:numPr>
          <w:ilvl w:val="0"/>
          <w:numId w:val="15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89065323"/>
      <w:r w:rsidRPr="00FD5F64">
        <w:rPr>
          <w:rFonts w:ascii="Times New Roman" w:hAnsi="Times New Roman" w:cs="Times New Roman"/>
          <w:sz w:val="24"/>
          <w:szCs w:val="24"/>
        </w:rPr>
        <w:t>Treść oferty musi odpowiadać treści SWZ.</w:t>
      </w:r>
    </w:p>
    <w:p w14:paraId="7ABA19CC" w14:textId="290A1727" w:rsidR="0085728A" w:rsidRPr="00FD5F64" w:rsidRDefault="0085728A" w:rsidP="00654BCD">
      <w:pPr>
        <w:numPr>
          <w:ilvl w:val="0"/>
          <w:numId w:val="15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lastRenderedPageBreak/>
        <w:t>Wykonawca poniesie wszelkie koszty związane z przygotowaniem i złożeniem oferty</w:t>
      </w:r>
      <w:r w:rsidR="001A22CB">
        <w:rPr>
          <w:rFonts w:ascii="Times New Roman" w:hAnsi="Times New Roman" w:cs="Times New Roman"/>
          <w:sz w:val="24"/>
          <w:szCs w:val="24"/>
        </w:rPr>
        <w:t>.</w:t>
      </w:r>
    </w:p>
    <w:p w14:paraId="507C8E82" w14:textId="77777777" w:rsidR="0085728A" w:rsidRPr="00FD5F64" w:rsidRDefault="0085728A" w:rsidP="00654BCD">
      <w:pPr>
        <w:numPr>
          <w:ilvl w:val="0"/>
          <w:numId w:val="15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 xml:space="preserve">Wykonawca zobowiązany jest do zdobycia wszelkich informacji, które mogą być konieczne </w:t>
      </w:r>
      <w:r w:rsidR="00BD22AE">
        <w:rPr>
          <w:rFonts w:ascii="Times New Roman" w:hAnsi="Times New Roman" w:cs="Times New Roman"/>
          <w:sz w:val="24"/>
          <w:szCs w:val="24"/>
        </w:rPr>
        <w:br/>
      </w:r>
      <w:r w:rsidRPr="00FD5F64">
        <w:rPr>
          <w:rFonts w:ascii="Times New Roman" w:hAnsi="Times New Roman" w:cs="Times New Roman"/>
          <w:sz w:val="24"/>
          <w:szCs w:val="24"/>
        </w:rPr>
        <w:t xml:space="preserve">do przygotowania oferty oraz podpisania umowy. </w:t>
      </w:r>
    </w:p>
    <w:p w14:paraId="5574048A" w14:textId="77777777" w:rsidR="0085728A" w:rsidRPr="00FD5F64" w:rsidRDefault="0085728A" w:rsidP="00654BCD">
      <w:pPr>
        <w:numPr>
          <w:ilvl w:val="0"/>
          <w:numId w:val="15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>Zamawiający nie ponosi odpowiedzialności za złożenie oferty w sposób niezgodny z SWZ.</w:t>
      </w:r>
    </w:p>
    <w:p w14:paraId="2E974D0C" w14:textId="77777777" w:rsidR="0085728A" w:rsidRPr="001A4EFD" w:rsidRDefault="0085728A" w:rsidP="00654BCD">
      <w:pPr>
        <w:numPr>
          <w:ilvl w:val="0"/>
          <w:numId w:val="15"/>
        </w:numPr>
        <w:tabs>
          <w:tab w:val="left" w:pos="360"/>
          <w:tab w:val="left" w:pos="17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4EFD">
        <w:rPr>
          <w:rFonts w:ascii="Times New Roman" w:hAnsi="Times New Roman" w:cs="Times New Roman"/>
          <w:sz w:val="24"/>
          <w:szCs w:val="24"/>
        </w:rPr>
        <w:t xml:space="preserve">Ofertę sporządza się w języku polskim na Formularzu Ofertowym – zgodnie z </w:t>
      </w:r>
      <w:r w:rsidRPr="001A4EFD">
        <w:rPr>
          <w:rFonts w:ascii="Times New Roman" w:hAnsi="Times New Roman" w:cs="Times New Roman"/>
          <w:b/>
          <w:sz w:val="24"/>
          <w:szCs w:val="24"/>
        </w:rPr>
        <w:t>Załącznikiem nr 1 do SWZ</w:t>
      </w:r>
      <w:r w:rsidRPr="001A4EFD">
        <w:rPr>
          <w:rFonts w:ascii="Times New Roman" w:hAnsi="Times New Roman" w:cs="Times New Roman"/>
          <w:sz w:val="24"/>
          <w:szCs w:val="24"/>
        </w:rPr>
        <w:t>. Wraz z ofertą Wykonawca jest zobowiązany złożyć:</w:t>
      </w:r>
    </w:p>
    <w:p w14:paraId="7D739FDF" w14:textId="7B6858CB" w:rsidR="00C26E3C" w:rsidRDefault="00A4505B" w:rsidP="00654BCD">
      <w:pPr>
        <w:pStyle w:val="Akapitzlist"/>
        <w:numPr>
          <w:ilvl w:val="0"/>
          <w:numId w:val="26"/>
        </w:numPr>
        <w:spacing w:after="0" w:line="240" w:lineRule="auto"/>
        <w:ind w:left="1066" w:hanging="357"/>
        <w:rPr>
          <w:rFonts w:ascii="Times New Roman" w:eastAsia="Courier New" w:hAnsi="Times New Roman" w:cs="Times New Roman"/>
          <w:sz w:val="24"/>
          <w:szCs w:val="24"/>
        </w:rPr>
      </w:pPr>
      <w:r w:rsidRPr="000F06B5">
        <w:rPr>
          <w:rFonts w:ascii="Times New Roman" w:eastAsia="Courier New" w:hAnsi="Times New Roman" w:cs="Times New Roman"/>
          <w:sz w:val="24"/>
          <w:szCs w:val="24"/>
        </w:rPr>
        <w:t xml:space="preserve">Załącznik nr 2 – </w:t>
      </w:r>
      <w:r w:rsidRPr="000F06B5">
        <w:rPr>
          <w:rFonts w:ascii="Times New Roman" w:hAnsi="Times New Roman" w:cs="Times New Roman"/>
          <w:sz w:val="24"/>
          <w:szCs w:val="24"/>
        </w:rPr>
        <w:t xml:space="preserve">oświadczenie, o którym mowa w </w:t>
      </w:r>
      <w:bookmarkStart w:id="21" w:name="_Hlk111562986"/>
      <w:r w:rsidRPr="000F06B5">
        <w:rPr>
          <w:rFonts w:ascii="Times New Roman" w:hAnsi="Times New Roman" w:cs="Times New Roman"/>
          <w:sz w:val="24"/>
          <w:szCs w:val="24"/>
        </w:rPr>
        <w:t>Rozdziale 1, Dział V</w:t>
      </w:r>
      <w:r w:rsidR="008E519E" w:rsidRPr="000F06B5">
        <w:rPr>
          <w:rFonts w:ascii="Times New Roman" w:hAnsi="Times New Roman" w:cs="Times New Roman"/>
          <w:sz w:val="24"/>
          <w:szCs w:val="24"/>
        </w:rPr>
        <w:t>II</w:t>
      </w:r>
      <w:r w:rsidRPr="000F06B5">
        <w:rPr>
          <w:rFonts w:ascii="Times New Roman" w:hAnsi="Times New Roman" w:cs="Times New Roman"/>
          <w:sz w:val="24"/>
          <w:szCs w:val="24"/>
        </w:rPr>
        <w:t xml:space="preserve">I pkt. 1 </w:t>
      </w:r>
      <w:r w:rsidR="008E519E" w:rsidRPr="000F06B5">
        <w:rPr>
          <w:rFonts w:ascii="Times New Roman" w:hAnsi="Times New Roman" w:cs="Times New Roman"/>
          <w:sz w:val="24"/>
          <w:szCs w:val="24"/>
        </w:rPr>
        <w:t xml:space="preserve">1 a) </w:t>
      </w:r>
      <w:bookmarkEnd w:id="21"/>
      <w:r w:rsidRPr="000F06B5">
        <w:rPr>
          <w:rFonts w:ascii="Times New Roman" w:hAnsi="Times New Roman" w:cs="Times New Roman"/>
          <w:sz w:val="24"/>
          <w:szCs w:val="24"/>
        </w:rPr>
        <w:t>SWZ</w:t>
      </w:r>
      <w:r w:rsidR="00C26E3C" w:rsidRPr="000F06B5">
        <w:rPr>
          <w:rFonts w:ascii="Times New Roman" w:eastAsia="Courier New" w:hAnsi="Times New Roman" w:cs="Times New Roman"/>
          <w:sz w:val="24"/>
          <w:szCs w:val="24"/>
        </w:rPr>
        <w:t>;</w:t>
      </w:r>
    </w:p>
    <w:p w14:paraId="7A091A9B" w14:textId="490874E3" w:rsidR="007A568C" w:rsidRPr="000F06B5" w:rsidRDefault="007A568C" w:rsidP="00654BCD">
      <w:pPr>
        <w:pStyle w:val="Akapitzlist"/>
        <w:numPr>
          <w:ilvl w:val="0"/>
          <w:numId w:val="26"/>
        </w:numPr>
        <w:spacing w:after="0" w:line="240" w:lineRule="auto"/>
        <w:ind w:left="1066" w:hanging="357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Dokumenty potwierdzające spełnianie warunków udziału w postępowaniu,</w:t>
      </w:r>
    </w:p>
    <w:p w14:paraId="20DE7595" w14:textId="77777777" w:rsidR="0085728A" w:rsidRPr="001A4EFD" w:rsidRDefault="0085728A" w:rsidP="00654BCD">
      <w:pPr>
        <w:numPr>
          <w:ilvl w:val="0"/>
          <w:numId w:val="26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4EFD">
        <w:rPr>
          <w:rFonts w:ascii="Times New Roman" w:hAnsi="Times New Roman" w:cs="Times New Roman"/>
          <w:sz w:val="24"/>
          <w:szCs w:val="24"/>
        </w:rPr>
        <w:t>dokumenty, z których wynika prawo do podpisania oferty; odpowiednie pełnomocnictwa (jeżeli dotyczy);</w:t>
      </w:r>
    </w:p>
    <w:p w14:paraId="030067D0" w14:textId="5744521B" w:rsidR="0085728A" w:rsidRPr="000F06B5" w:rsidRDefault="0085728A" w:rsidP="00654BCD">
      <w:pPr>
        <w:numPr>
          <w:ilvl w:val="0"/>
          <w:numId w:val="15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>Oferty będą oceniane według kryteriów i zasad  określonych w rozdziale 1</w:t>
      </w:r>
      <w:r w:rsidRPr="000F06B5">
        <w:rPr>
          <w:rFonts w:ascii="Times New Roman" w:hAnsi="Times New Roman" w:cs="Times New Roman"/>
          <w:sz w:val="24"/>
          <w:szCs w:val="24"/>
        </w:rPr>
        <w:t>, Dział X</w:t>
      </w:r>
      <w:r w:rsidR="000B5C92" w:rsidRPr="000F06B5">
        <w:rPr>
          <w:rFonts w:ascii="Times New Roman" w:hAnsi="Times New Roman" w:cs="Times New Roman"/>
          <w:sz w:val="24"/>
          <w:szCs w:val="24"/>
        </w:rPr>
        <w:t>V</w:t>
      </w:r>
      <w:r w:rsidRPr="000F06B5">
        <w:rPr>
          <w:rFonts w:ascii="Times New Roman" w:hAnsi="Times New Roman" w:cs="Times New Roman"/>
          <w:sz w:val="24"/>
          <w:szCs w:val="24"/>
        </w:rPr>
        <w:t xml:space="preserve"> SWZ. Wykonawcy przedstawią oferty zgodnie z wymaganiami SWZ. </w:t>
      </w:r>
    </w:p>
    <w:p w14:paraId="419B3821" w14:textId="225AB8AC" w:rsidR="00522681" w:rsidRPr="00AE71A6" w:rsidRDefault="0085728A" w:rsidP="00654BCD">
      <w:pPr>
        <w:numPr>
          <w:ilvl w:val="0"/>
          <w:numId w:val="15"/>
        </w:numPr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06B5">
        <w:rPr>
          <w:rFonts w:ascii="Times New Roman" w:hAnsi="Times New Roman" w:cs="Times New Roman"/>
          <w:sz w:val="24"/>
          <w:szCs w:val="24"/>
        </w:rPr>
        <w:t xml:space="preserve">Ofertę wraz z załącznikami należy złożyć w terminie najpóźniej do dnia </w:t>
      </w:r>
      <w:r w:rsidR="00870C98">
        <w:rPr>
          <w:rFonts w:ascii="Times New Roman" w:hAnsi="Times New Roman" w:cs="Times New Roman"/>
          <w:b/>
          <w:sz w:val="24"/>
          <w:szCs w:val="24"/>
        </w:rPr>
        <w:t>25</w:t>
      </w:r>
      <w:r w:rsidR="00F26A00">
        <w:rPr>
          <w:rFonts w:ascii="Times New Roman" w:hAnsi="Times New Roman" w:cs="Times New Roman"/>
          <w:b/>
          <w:sz w:val="24"/>
          <w:szCs w:val="24"/>
        </w:rPr>
        <w:t>.09</w:t>
      </w:r>
      <w:r w:rsidRPr="000F06B5">
        <w:rPr>
          <w:rFonts w:ascii="Times New Roman" w:hAnsi="Times New Roman" w:cs="Times New Roman"/>
          <w:b/>
          <w:sz w:val="24"/>
          <w:szCs w:val="24"/>
        </w:rPr>
        <w:t>.202</w:t>
      </w:r>
      <w:r w:rsidR="004C7AB5">
        <w:rPr>
          <w:rFonts w:ascii="Times New Roman" w:hAnsi="Times New Roman" w:cs="Times New Roman"/>
          <w:b/>
          <w:sz w:val="24"/>
          <w:szCs w:val="24"/>
        </w:rPr>
        <w:t>3</w:t>
      </w:r>
      <w:r w:rsidRPr="000F06B5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870C98">
        <w:rPr>
          <w:rFonts w:ascii="Times New Roman" w:hAnsi="Times New Roman" w:cs="Times New Roman"/>
          <w:b/>
          <w:sz w:val="24"/>
          <w:szCs w:val="24"/>
        </w:rPr>
        <w:t>. do godziny 9</w:t>
      </w:r>
      <w:r w:rsidRPr="00AE71A6">
        <w:rPr>
          <w:rFonts w:ascii="Times New Roman" w:hAnsi="Times New Roman" w:cs="Times New Roman"/>
          <w:b/>
          <w:sz w:val="24"/>
          <w:szCs w:val="24"/>
        </w:rPr>
        <w:t xml:space="preserve">:00 </w:t>
      </w:r>
      <w:bookmarkEnd w:id="20"/>
    </w:p>
    <w:tbl>
      <w:tblPr>
        <w:tblW w:w="0" w:type="auto"/>
        <w:tblInd w:w="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1"/>
      </w:tblGrid>
      <w:tr w:rsidR="00522681" w:rsidRPr="00FD5F64" w14:paraId="7A244BDB" w14:textId="77777777">
        <w:trPr>
          <w:trHeight w:val="413"/>
        </w:trPr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7AC53236" w14:textId="77777777" w:rsidR="00522681" w:rsidRPr="00FD5F64" w:rsidRDefault="00522681" w:rsidP="00FD5F64">
            <w:pPr>
              <w:pStyle w:val="Tytu"/>
              <w:outlineLvl w:val="1"/>
              <w:rPr>
                <w:rFonts w:ascii="Times New Roman" w:hAnsi="Times New Roman" w:cs="Times New Roman"/>
              </w:rPr>
            </w:pPr>
            <w:bookmarkStart w:id="22" w:name="_Toc109368762"/>
            <w:r w:rsidRPr="00FD5F64">
              <w:rPr>
                <w:rFonts w:ascii="Times New Roman" w:hAnsi="Times New Roman" w:cs="Times New Roman"/>
              </w:rPr>
              <w:t>DZIAŁ XI</w:t>
            </w:r>
            <w:r w:rsidR="00EA4835">
              <w:rPr>
                <w:rFonts w:ascii="Times New Roman" w:hAnsi="Times New Roman" w:cs="Times New Roman"/>
              </w:rPr>
              <w:t>I</w:t>
            </w:r>
            <w:r w:rsidR="00303CDC" w:rsidRPr="00FD5F64">
              <w:rPr>
                <w:rFonts w:ascii="Times New Roman" w:hAnsi="Times New Roman" w:cs="Times New Roman"/>
              </w:rPr>
              <w:t xml:space="preserve">I </w:t>
            </w:r>
            <w:r w:rsidRPr="00FD5F64">
              <w:rPr>
                <w:rFonts w:ascii="Times New Roman" w:hAnsi="Times New Roman" w:cs="Times New Roman"/>
              </w:rPr>
              <w:t>Termin otwarcia ofert</w:t>
            </w:r>
            <w:bookmarkEnd w:id="22"/>
          </w:p>
        </w:tc>
      </w:tr>
    </w:tbl>
    <w:p w14:paraId="5D7F15B4" w14:textId="77777777" w:rsidR="00522681" w:rsidRPr="00FD5F64" w:rsidRDefault="00522681" w:rsidP="00FD5F64">
      <w:pPr>
        <w:ind w:left="75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GoBack"/>
      <w:bookmarkEnd w:id="23"/>
    </w:p>
    <w:p w14:paraId="6F70920C" w14:textId="6301336C" w:rsidR="00522681" w:rsidRPr="000F06B5" w:rsidRDefault="00522681" w:rsidP="00C5464F">
      <w:pPr>
        <w:numPr>
          <w:ilvl w:val="0"/>
          <w:numId w:val="8"/>
        </w:numPr>
        <w:tabs>
          <w:tab w:val="left" w:pos="0"/>
        </w:tabs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F06B5"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 w:rsidR="00870C98">
        <w:rPr>
          <w:rFonts w:ascii="Times New Roman" w:hAnsi="Times New Roman" w:cs="Times New Roman"/>
          <w:b/>
          <w:sz w:val="24"/>
          <w:szCs w:val="24"/>
        </w:rPr>
        <w:t>25</w:t>
      </w:r>
      <w:r w:rsidR="00F26A00">
        <w:rPr>
          <w:rFonts w:ascii="Times New Roman" w:hAnsi="Times New Roman" w:cs="Times New Roman"/>
          <w:b/>
          <w:sz w:val="24"/>
          <w:szCs w:val="24"/>
        </w:rPr>
        <w:t>.09</w:t>
      </w:r>
      <w:r w:rsidR="00C26E3C" w:rsidRPr="000F06B5">
        <w:rPr>
          <w:rFonts w:ascii="Times New Roman" w:hAnsi="Times New Roman" w:cs="Times New Roman"/>
          <w:b/>
          <w:sz w:val="24"/>
          <w:szCs w:val="24"/>
        </w:rPr>
        <w:t>.202</w:t>
      </w:r>
      <w:r w:rsidR="004C7AB5">
        <w:rPr>
          <w:rFonts w:ascii="Times New Roman" w:hAnsi="Times New Roman" w:cs="Times New Roman"/>
          <w:b/>
          <w:sz w:val="24"/>
          <w:szCs w:val="24"/>
        </w:rPr>
        <w:t>3</w:t>
      </w:r>
      <w:r w:rsidR="00F94C26">
        <w:rPr>
          <w:rFonts w:ascii="Times New Roman" w:hAnsi="Times New Roman" w:cs="Times New Roman"/>
          <w:b/>
          <w:sz w:val="24"/>
          <w:szCs w:val="24"/>
        </w:rPr>
        <w:t xml:space="preserve"> r. o godz. 10</w:t>
      </w:r>
      <w:r w:rsidR="00870C98">
        <w:rPr>
          <w:rFonts w:ascii="Times New Roman" w:hAnsi="Times New Roman" w:cs="Times New Roman"/>
          <w:b/>
          <w:sz w:val="24"/>
          <w:szCs w:val="24"/>
        </w:rPr>
        <w:t>:0</w:t>
      </w:r>
      <w:r w:rsidR="00036D35" w:rsidRPr="000F06B5">
        <w:rPr>
          <w:rFonts w:ascii="Times New Roman" w:hAnsi="Times New Roman" w:cs="Times New Roman"/>
          <w:b/>
          <w:sz w:val="24"/>
          <w:szCs w:val="24"/>
        </w:rPr>
        <w:t>0.</w:t>
      </w:r>
    </w:p>
    <w:p w14:paraId="4C9FD9A2" w14:textId="77777777" w:rsidR="00522681" w:rsidRPr="00FD5F64" w:rsidRDefault="00522681" w:rsidP="00C5464F">
      <w:pPr>
        <w:numPr>
          <w:ilvl w:val="0"/>
          <w:numId w:val="8"/>
        </w:numPr>
        <w:tabs>
          <w:tab w:val="left" w:pos="0"/>
        </w:tabs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>Zamawiający, niezwłocznie po otwarciu ofert, udostępnia na stronie internetowej prowadzonego postępowania informacje</w:t>
      </w:r>
      <w:r w:rsidR="00C90020" w:rsidRPr="00FD5F64">
        <w:rPr>
          <w:rFonts w:ascii="Times New Roman" w:hAnsi="Times New Roman" w:cs="Times New Roman"/>
          <w:sz w:val="24"/>
          <w:szCs w:val="24"/>
        </w:rPr>
        <w:t xml:space="preserve"> o:</w:t>
      </w:r>
    </w:p>
    <w:p w14:paraId="2B6CFEAF" w14:textId="77777777" w:rsidR="00522681" w:rsidRPr="00FD5F64" w:rsidRDefault="00522681" w:rsidP="00C5464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0F734975" w14:textId="6A3334B2" w:rsidR="00522681" w:rsidRDefault="00522681" w:rsidP="00C5464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 xml:space="preserve">cenach lub kosztach zawartych w ofertach. </w:t>
      </w:r>
    </w:p>
    <w:p w14:paraId="4979888D" w14:textId="567854AD" w:rsidR="008709C6" w:rsidRDefault="008709C6" w:rsidP="008709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554750" w14:textId="77777777" w:rsidR="008709C6" w:rsidRPr="00FD5F64" w:rsidRDefault="008709C6" w:rsidP="008709C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1"/>
      </w:tblGrid>
      <w:tr w:rsidR="00522681" w:rsidRPr="00FD5F64" w14:paraId="27E8E864" w14:textId="77777777">
        <w:trPr>
          <w:trHeight w:val="413"/>
        </w:trPr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54D5C4BA" w14:textId="77777777" w:rsidR="00522681" w:rsidRPr="00FD5F64" w:rsidRDefault="00303CDC" w:rsidP="00FD5F64">
            <w:pPr>
              <w:pStyle w:val="Tytu"/>
              <w:outlineLvl w:val="1"/>
              <w:rPr>
                <w:rFonts w:ascii="Times New Roman" w:hAnsi="Times New Roman" w:cs="Times New Roman"/>
              </w:rPr>
            </w:pPr>
            <w:bookmarkStart w:id="24" w:name="_Toc109368763"/>
            <w:r w:rsidRPr="00FD5F64">
              <w:rPr>
                <w:rFonts w:ascii="Times New Roman" w:hAnsi="Times New Roman" w:cs="Times New Roman"/>
              </w:rPr>
              <w:t>DZIAŁ XI</w:t>
            </w:r>
            <w:r w:rsidR="00EA4835">
              <w:rPr>
                <w:rFonts w:ascii="Times New Roman" w:hAnsi="Times New Roman" w:cs="Times New Roman"/>
              </w:rPr>
              <w:t>V</w:t>
            </w:r>
            <w:r w:rsidR="00746757">
              <w:rPr>
                <w:rFonts w:ascii="Times New Roman" w:hAnsi="Times New Roman" w:cs="Times New Roman"/>
              </w:rPr>
              <w:t xml:space="preserve"> </w:t>
            </w:r>
            <w:r w:rsidR="00522681" w:rsidRPr="00FD5F64">
              <w:rPr>
                <w:rFonts w:ascii="Times New Roman" w:hAnsi="Times New Roman" w:cs="Times New Roman"/>
              </w:rPr>
              <w:t>Sposób obliczenia ceny</w:t>
            </w:r>
            <w:bookmarkEnd w:id="24"/>
          </w:p>
        </w:tc>
      </w:tr>
    </w:tbl>
    <w:p w14:paraId="2D280F7C" w14:textId="77777777" w:rsidR="00522681" w:rsidRPr="00FD5F64" w:rsidRDefault="00522681" w:rsidP="00FD5F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E6C2A3" w14:textId="58683930" w:rsidR="00237783" w:rsidRPr="000F06B5" w:rsidRDefault="00036D35" w:rsidP="00FD5F64">
      <w:pPr>
        <w:pStyle w:val="NormalnyWeb"/>
        <w:numPr>
          <w:ilvl w:val="0"/>
          <w:numId w:val="2"/>
        </w:numPr>
        <w:tabs>
          <w:tab w:val="left" w:pos="567"/>
        </w:tabs>
        <w:spacing w:before="0" w:after="0"/>
        <w:ind w:left="357" w:hanging="357"/>
        <w:rPr>
          <w:rFonts w:ascii="Times New Roman" w:hAnsi="Times New Roman" w:cs="Times New Roman"/>
          <w:sz w:val="24"/>
          <w:szCs w:val="24"/>
        </w:rPr>
      </w:pPr>
      <w:bookmarkStart w:id="25" w:name="_Hlk111563025"/>
      <w:bookmarkStart w:id="26" w:name="_Hlk78897295"/>
      <w:r w:rsidRPr="000F06B5">
        <w:rPr>
          <w:rFonts w:ascii="Times New Roman" w:hAnsi="Times New Roman" w:cs="Times New Roman"/>
          <w:sz w:val="24"/>
          <w:szCs w:val="24"/>
        </w:rPr>
        <w:t xml:space="preserve">Wykonawca określi ceny jednostkowe </w:t>
      </w:r>
      <w:r w:rsidR="00CC35A4">
        <w:rPr>
          <w:rFonts w:ascii="Times New Roman" w:hAnsi="Times New Roman" w:cs="Times New Roman"/>
          <w:sz w:val="24"/>
          <w:szCs w:val="24"/>
        </w:rPr>
        <w:t xml:space="preserve">za </w:t>
      </w:r>
      <w:r w:rsidR="008709C6">
        <w:rPr>
          <w:rFonts w:ascii="Times New Roman" w:hAnsi="Times New Roman" w:cs="Times New Roman"/>
          <w:sz w:val="24"/>
          <w:szCs w:val="24"/>
        </w:rPr>
        <w:t>godzinę zajęć</w:t>
      </w:r>
      <w:r w:rsidR="00A83BB2">
        <w:rPr>
          <w:rFonts w:ascii="Times New Roman" w:hAnsi="Times New Roman" w:cs="Times New Roman"/>
          <w:sz w:val="24"/>
          <w:szCs w:val="24"/>
        </w:rPr>
        <w:t xml:space="preserve"> oraz </w:t>
      </w:r>
      <w:r w:rsidRPr="000F06B5">
        <w:rPr>
          <w:rFonts w:ascii="Times New Roman" w:hAnsi="Times New Roman" w:cs="Times New Roman"/>
          <w:sz w:val="24"/>
          <w:szCs w:val="24"/>
        </w:rPr>
        <w:t>wartość brutto zadania na formularzu oferty.</w:t>
      </w:r>
    </w:p>
    <w:bookmarkEnd w:id="25"/>
    <w:p w14:paraId="53C5E911" w14:textId="77777777" w:rsidR="00DC6F5A" w:rsidRPr="00FD5F64" w:rsidRDefault="00DC6F5A" w:rsidP="00FD5F64">
      <w:pPr>
        <w:pStyle w:val="NormalnyWeb"/>
        <w:numPr>
          <w:ilvl w:val="0"/>
          <w:numId w:val="2"/>
        </w:numPr>
        <w:tabs>
          <w:tab w:val="left" w:pos="567"/>
        </w:tabs>
        <w:spacing w:before="0"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 xml:space="preserve">Cena oferty brutto musi być wyrażona w złotych polskich z dokładnością do dwóch miejsc po przecinku. </w:t>
      </w:r>
    </w:p>
    <w:p w14:paraId="6A8B02C5" w14:textId="77777777" w:rsidR="00DC6F5A" w:rsidRPr="00FD5F64" w:rsidRDefault="00DC6F5A" w:rsidP="00FD5F64">
      <w:pPr>
        <w:pStyle w:val="NormalnyWeb"/>
        <w:numPr>
          <w:ilvl w:val="0"/>
          <w:numId w:val="2"/>
        </w:numPr>
        <w:tabs>
          <w:tab w:val="left" w:pos="567"/>
        </w:tabs>
        <w:spacing w:before="0"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>Cena powinna zostać wyrażona cyfrowo.</w:t>
      </w:r>
    </w:p>
    <w:p w14:paraId="71F63859" w14:textId="77777777" w:rsidR="00DC6F5A" w:rsidRPr="00FD5F64" w:rsidRDefault="00DC6F5A" w:rsidP="00FD5F64">
      <w:pPr>
        <w:pStyle w:val="NormalnyWeb"/>
        <w:numPr>
          <w:ilvl w:val="0"/>
          <w:numId w:val="2"/>
        </w:numPr>
        <w:tabs>
          <w:tab w:val="left" w:pos="567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 xml:space="preserve">Cenę należy obliczyć na podstawie </w:t>
      </w:r>
      <w:r w:rsidR="00EC5881" w:rsidRPr="00FD5F64">
        <w:rPr>
          <w:rFonts w:ascii="Times New Roman" w:hAnsi="Times New Roman" w:cs="Times New Roman"/>
          <w:sz w:val="24"/>
          <w:szCs w:val="24"/>
        </w:rPr>
        <w:t>SWZ</w:t>
      </w:r>
      <w:r w:rsidRPr="00FD5F64">
        <w:rPr>
          <w:rFonts w:ascii="Times New Roman" w:hAnsi="Times New Roman" w:cs="Times New Roman"/>
          <w:sz w:val="24"/>
          <w:szCs w:val="24"/>
        </w:rPr>
        <w:t>.</w:t>
      </w:r>
    </w:p>
    <w:p w14:paraId="0DDCA70B" w14:textId="77777777" w:rsidR="00DC6F5A" w:rsidRPr="00FD5F64" w:rsidRDefault="00DC6F5A" w:rsidP="00FD5F64">
      <w:pPr>
        <w:pStyle w:val="NormalnyWeb"/>
        <w:numPr>
          <w:ilvl w:val="0"/>
          <w:numId w:val="2"/>
        </w:numPr>
        <w:tabs>
          <w:tab w:val="left" w:pos="567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>Wszystkie elementy oferty powinny zawierać w sobie ewentualne upusty stosowane przez  Wykonawcę, tzn. muszą być one wkalkulowane w cenę oferty.</w:t>
      </w:r>
    </w:p>
    <w:p w14:paraId="65011C72" w14:textId="77777777" w:rsidR="00DC6F5A" w:rsidRPr="00FD5F64" w:rsidRDefault="00DC6F5A" w:rsidP="00FD5F64">
      <w:pPr>
        <w:pStyle w:val="NormalnyWeb"/>
        <w:numPr>
          <w:ilvl w:val="0"/>
          <w:numId w:val="2"/>
        </w:numPr>
        <w:tabs>
          <w:tab w:val="left" w:pos="567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>Wszystkie ceny określone przez Wykonawcę są wiążące i zostaną wprowadzone do umowy.</w:t>
      </w:r>
    </w:p>
    <w:p w14:paraId="76AD3E3E" w14:textId="60458905" w:rsidR="00DC6F5A" w:rsidRPr="00FD5F64" w:rsidRDefault="00DC6F5A" w:rsidP="00FD5F64">
      <w:pPr>
        <w:pStyle w:val="NormalnyWeb"/>
        <w:numPr>
          <w:ilvl w:val="0"/>
          <w:numId w:val="2"/>
        </w:numPr>
        <w:tabs>
          <w:tab w:val="left" w:pos="567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>Jeżeli została złożona oferta, której wybór prowadziłby do powstania u zamawiającego obowiązku podatkowego zgodnie z ustawą z dnia 11 marca 2004 r. o podatku od towarów i usług (</w:t>
      </w:r>
      <w:proofErr w:type="spellStart"/>
      <w:r w:rsidRPr="00FD5F6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D5F64">
        <w:rPr>
          <w:rFonts w:ascii="Times New Roman" w:hAnsi="Times New Roman" w:cs="Times New Roman"/>
          <w:sz w:val="24"/>
          <w:szCs w:val="24"/>
        </w:rPr>
        <w:t xml:space="preserve">. </w:t>
      </w:r>
      <w:r w:rsidR="00F26A00" w:rsidRPr="00F26A00">
        <w:rPr>
          <w:rFonts w:ascii="Times New Roman" w:hAnsi="Times New Roman" w:cs="Times New Roman"/>
          <w:sz w:val="24"/>
          <w:szCs w:val="24"/>
        </w:rPr>
        <w:t>Dz. U. z 2022 r. poz. 931 ze zm</w:t>
      </w:r>
      <w:r w:rsidRPr="00FD5F64">
        <w:rPr>
          <w:rFonts w:ascii="Times New Roman" w:hAnsi="Times New Roman" w:cs="Times New Roman"/>
          <w:sz w:val="24"/>
          <w:szCs w:val="24"/>
        </w:rPr>
        <w:t xml:space="preserve">.), dla celów zastosowania kryterium ceny zamawiający dolicza do przedstawionej w tej ofercie ceny kwotę podatku od towarów i usług, którą miałby obowiązek rozliczyć. Wykonawca w takim przypadku ma obowiązek: </w:t>
      </w:r>
    </w:p>
    <w:p w14:paraId="6F39C1E3" w14:textId="77777777" w:rsidR="00DC6F5A" w:rsidRPr="00FD5F64" w:rsidRDefault="00DC6F5A" w:rsidP="00654BCD">
      <w:pPr>
        <w:pStyle w:val="NormalnyWeb"/>
        <w:numPr>
          <w:ilvl w:val="0"/>
          <w:numId w:val="13"/>
        </w:numPr>
        <w:tabs>
          <w:tab w:val="left" w:pos="567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 xml:space="preserve">poinformowania zamawiającego, że wybór jego oferty będzie prowadził do powstania u zamawiającego obowiązku podatkowego; </w:t>
      </w:r>
    </w:p>
    <w:p w14:paraId="15D01AED" w14:textId="77777777" w:rsidR="00DC6F5A" w:rsidRPr="00FD5F64" w:rsidRDefault="00DC6F5A" w:rsidP="00654BCD">
      <w:pPr>
        <w:pStyle w:val="NormalnyWeb"/>
        <w:numPr>
          <w:ilvl w:val="0"/>
          <w:numId w:val="13"/>
        </w:numPr>
        <w:tabs>
          <w:tab w:val="left" w:pos="567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 xml:space="preserve">wskazania nazwy (rodzaju) towaru lub usługi, których dostawa lub świadczenie będą prowadziły do powstania obowiązku podatkowego; </w:t>
      </w:r>
    </w:p>
    <w:p w14:paraId="6BA5BA81" w14:textId="77777777" w:rsidR="00DC6F5A" w:rsidRPr="00FD5F64" w:rsidRDefault="00DC6F5A" w:rsidP="00654BCD">
      <w:pPr>
        <w:pStyle w:val="NormalnyWeb"/>
        <w:numPr>
          <w:ilvl w:val="0"/>
          <w:numId w:val="13"/>
        </w:numPr>
        <w:tabs>
          <w:tab w:val="left" w:pos="567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 xml:space="preserve">wskazania wartości towaru lub usługi objętego obowiązkiem podatkowym zamawiającego, bez kwoty podatku; </w:t>
      </w:r>
    </w:p>
    <w:p w14:paraId="4FF0E0D9" w14:textId="77777777" w:rsidR="00DC6F5A" w:rsidRPr="00FD5F64" w:rsidRDefault="00DC6F5A" w:rsidP="00654BCD">
      <w:pPr>
        <w:pStyle w:val="NormalnyWeb"/>
        <w:numPr>
          <w:ilvl w:val="0"/>
          <w:numId w:val="13"/>
        </w:numPr>
        <w:tabs>
          <w:tab w:val="left" w:pos="567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>wskazania stawki podatku od towarów i usług, która zgodnie z wiedzą wykonawcy, będzie miała zastosowanie.</w:t>
      </w:r>
    </w:p>
    <w:p w14:paraId="66EEB394" w14:textId="77777777" w:rsidR="00522681" w:rsidRPr="00FD5F64" w:rsidRDefault="00DC6F5A" w:rsidP="00FD5F64">
      <w:pPr>
        <w:pStyle w:val="NormalnyWeb"/>
        <w:numPr>
          <w:ilvl w:val="0"/>
          <w:numId w:val="2"/>
        </w:numPr>
        <w:tabs>
          <w:tab w:val="left" w:pos="567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>Rozliczenia będą prowadzone w walucie: PLN</w:t>
      </w:r>
      <w:bookmarkEnd w:id="26"/>
      <w:r w:rsidRPr="00FD5F6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1"/>
      </w:tblGrid>
      <w:tr w:rsidR="00522681" w:rsidRPr="00FD5F64" w14:paraId="47AC061A" w14:textId="77777777">
        <w:trPr>
          <w:trHeight w:val="413"/>
        </w:trPr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6E6C314B" w14:textId="77777777" w:rsidR="00522681" w:rsidRPr="00FD5F64" w:rsidRDefault="00303CDC" w:rsidP="00FD5F64">
            <w:pPr>
              <w:pStyle w:val="Tytu"/>
              <w:outlineLvl w:val="1"/>
              <w:rPr>
                <w:rFonts w:ascii="Times New Roman" w:hAnsi="Times New Roman" w:cs="Times New Roman"/>
              </w:rPr>
            </w:pPr>
            <w:bookmarkStart w:id="27" w:name="_Toc109368764"/>
            <w:r w:rsidRPr="00FD5F64">
              <w:rPr>
                <w:rFonts w:ascii="Times New Roman" w:hAnsi="Times New Roman" w:cs="Times New Roman"/>
              </w:rPr>
              <w:lastRenderedPageBreak/>
              <w:t xml:space="preserve">DZIAŁ XV </w:t>
            </w:r>
            <w:r w:rsidR="00522681" w:rsidRPr="00FD5F64">
              <w:rPr>
                <w:rFonts w:ascii="Times New Roman" w:hAnsi="Times New Roman" w:cs="Times New Roman"/>
              </w:rPr>
              <w:t>Opis kryteriów oceny ofert wraz z podaniem wag tych kryteriów i sposobu oceny ofert</w:t>
            </w:r>
            <w:bookmarkEnd w:id="27"/>
          </w:p>
        </w:tc>
      </w:tr>
    </w:tbl>
    <w:p w14:paraId="2D72F707" w14:textId="77777777" w:rsidR="00522681" w:rsidRPr="00FD5F64" w:rsidRDefault="00522681" w:rsidP="00FD5F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7B8A61" w14:textId="77777777" w:rsidR="00DC6F5A" w:rsidRPr="00FD5F64" w:rsidRDefault="00DC6F5A" w:rsidP="00654BCD">
      <w:pPr>
        <w:numPr>
          <w:ilvl w:val="3"/>
          <w:numId w:val="30"/>
        </w:numPr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>Przy wyborze najkorzystniejszej oferty Zamawiający będzie się kierował następującymi kryteriami i ich wagami oraz w następujący sposób będzie oceniał spełnianie kryteriów:</w:t>
      </w:r>
    </w:p>
    <w:p w14:paraId="547885FA" w14:textId="5F97526E" w:rsidR="00C85AD7" w:rsidRDefault="00C85AD7" w:rsidP="00F56F9B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FD5F64">
        <w:rPr>
          <w:rFonts w:ascii="Times New Roman" w:hAnsi="Times New Roman" w:cs="Times New Roman"/>
          <w:b/>
          <w:sz w:val="24"/>
          <w:szCs w:val="24"/>
        </w:rPr>
        <w:t xml:space="preserve">cena brutto </w:t>
      </w:r>
      <w:r w:rsidRPr="00FD5F64">
        <w:rPr>
          <w:rFonts w:ascii="Times New Roman" w:hAnsi="Times New Roman" w:cs="Times New Roman"/>
          <w:sz w:val="24"/>
          <w:szCs w:val="24"/>
        </w:rPr>
        <w:t xml:space="preserve">               -     </w:t>
      </w:r>
      <w:r w:rsidR="00CC65D8">
        <w:rPr>
          <w:rFonts w:ascii="Times New Roman" w:hAnsi="Times New Roman" w:cs="Times New Roman"/>
          <w:b/>
          <w:sz w:val="24"/>
          <w:szCs w:val="24"/>
        </w:rPr>
        <w:t>100</w:t>
      </w:r>
      <w:r w:rsidRPr="00FD5F64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14:paraId="7BEDC443" w14:textId="77777777" w:rsidR="00DC6F5A" w:rsidRPr="00FD5F64" w:rsidRDefault="00DC6F5A" w:rsidP="00654BCD">
      <w:pPr>
        <w:numPr>
          <w:ilvl w:val="3"/>
          <w:numId w:val="30"/>
        </w:num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F64">
        <w:rPr>
          <w:rFonts w:ascii="Times New Roman" w:hAnsi="Times New Roman" w:cs="Times New Roman"/>
          <w:bCs/>
          <w:sz w:val="24"/>
          <w:szCs w:val="24"/>
        </w:rPr>
        <w:t>Sposób oceny ofert według przyjętych kryteriów (1%=1pkt)</w:t>
      </w:r>
      <w:r w:rsidRPr="00FD5F64">
        <w:rPr>
          <w:rFonts w:ascii="Times New Roman" w:hAnsi="Times New Roman" w:cs="Times New Roman"/>
          <w:sz w:val="24"/>
          <w:szCs w:val="24"/>
        </w:rPr>
        <w:t>:</w:t>
      </w:r>
    </w:p>
    <w:p w14:paraId="6B8F376C" w14:textId="77777777" w:rsidR="00C85AD7" w:rsidRPr="00FD5F64" w:rsidRDefault="00C85AD7" w:rsidP="00FD5F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F64">
        <w:rPr>
          <w:rFonts w:ascii="Times New Roman" w:hAnsi="Times New Roman" w:cs="Times New Roman"/>
          <w:b/>
          <w:sz w:val="24"/>
          <w:szCs w:val="24"/>
          <w:u w:val="single"/>
        </w:rPr>
        <w:t>Kryterium 1</w:t>
      </w:r>
      <w:r w:rsidRPr="00FD5F64">
        <w:rPr>
          <w:rFonts w:ascii="Times New Roman" w:hAnsi="Times New Roman" w:cs="Times New Roman"/>
          <w:sz w:val="24"/>
          <w:szCs w:val="24"/>
        </w:rPr>
        <w:t xml:space="preserve">  będzie obliczone za pomocą następującego wzoru:</w:t>
      </w:r>
    </w:p>
    <w:p w14:paraId="704E1874" w14:textId="31D2DA2B" w:rsidR="00C85AD7" w:rsidRPr="00FD5F64" w:rsidRDefault="00C85AD7" w:rsidP="00FD5F64">
      <w:pPr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b/>
          <w:sz w:val="24"/>
          <w:szCs w:val="24"/>
        </w:rPr>
        <w:t>Cena brutto  = [(</w:t>
      </w:r>
      <w:proofErr w:type="spellStart"/>
      <w:r w:rsidRPr="00FD5F64">
        <w:rPr>
          <w:rFonts w:ascii="Times New Roman" w:hAnsi="Times New Roman" w:cs="Times New Roman"/>
          <w:b/>
          <w:sz w:val="24"/>
          <w:szCs w:val="24"/>
        </w:rPr>
        <w:t>Cn</w:t>
      </w:r>
      <w:proofErr w:type="spellEnd"/>
      <w:r w:rsidRPr="00FD5F64">
        <w:rPr>
          <w:rFonts w:ascii="Times New Roman" w:hAnsi="Times New Roman" w:cs="Times New Roman"/>
          <w:b/>
          <w:sz w:val="24"/>
          <w:szCs w:val="24"/>
        </w:rPr>
        <w:t xml:space="preserve"> : </w:t>
      </w:r>
      <w:proofErr w:type="spellStart"/>
      <w:r w:rsidRPr="00FD5F64">
        <w:rPr>
          <w:rFonts w:ascii="Times New Roman" w:hAnsi="Times New Roman" w:cs="Times New Roman"/>
          <w:b/>
          <w:sz w:val="24"/>
          <w:szCs w:val="24"/>
        </w:rPr>
        <w:t>Cb</w:t>
      </w:r>
      <w:proofErr w:type="spellEnd"/>
      <w:r w:rsidRPr="00FD5F64">
        <w:rPr>
          <w:rFonts w:ascii="Times New Roman" w:hAnsi="Times New Roman" w:cs="Times New Roman"/>
          <w:b/>
          <w:sz w:val="24"/>
          <w:szCs w:val="24"/>
        </w:rPr>
        <w:t xml:space="preserve">) x </w:t>
      </w:r>
      <w:r w:rsidR="00CC65D8">
        <w:rPr>
          <w:rFonts w:ascii="Times New Roman" w:hAnsi="Times New Roman" w:cs="Times New Roman"/>
          <w:b/>
          <w:sz w:val="24"/>
          <w:szCs w:val="24"/>
        </w:rPr>
        <w:t>100</w:t>
      </w:r>
      <w:r w:rsidRPr="00FD5F64">
        <w:rPr>
          <w:rFonts w:ascii="Times New Roman" w:hAnsi="Times New Roman" w:cs="Times New Roman"/>
          <w:b/>
          <w:sz w:val="24"/>
          <w:szCs w:val="24"/>
        </w:rPr>
        <w:t xml:space="preserve"> %] x 100</w:t>
      </w:r>
    </w:p>
    <w:p w14:paraId="7F0CFB78" w14:textId="77777777" w:rsidR="00C85AD7" w:rsidRPr="00FD5F64" w:rsidRDefault="00C85AD7" w:rsidP="00FD5F64">
      <w:pPr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>gdzie:</w:t>
      </w:r>
    </w:p>
    <w:p w14:paraId="30182900" w14:textId="77777777" w:rsidR="00C85AD7" w:rsidRPr="00FD5F64" w:rsidRDefault="00C85AD7" w:rsidP="00FD5F6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5F64">
        <w:rPr>
          <w:rFonts w:ascii="Times New Roman" w:hAnsi="Times New Roman" w:cs="Times New Roman"/>
          <w:sz w:val="24"/>
          <w:szCs w:val="24"/>
        </w:rPr>
        <w:t>Cn</w:t>
      </w:r>
      <w:proofErr w:type="spellEnd"/>
      <w:r w:rsidRPr="00FD5F64">
        <w:rPr>
          <w:rFonts w:ascii="Times New Roman" w:hAnsi="Times New Roman" w:cs="Times New Roman"/>
          <w:sz w:val="24"/>
          <w:szCs w:val="24"/>
        </w:rPr>
        <w:t xml:space="preserve">   -    cena najniższa (brutto)</w:t>
      </w:r>
    </w:p>
    <w:p w14:paraId="29E9A8F6" w14:textId="77777777" w:rsidR="00C85AD7" w:rsidRPr="00FD5F64" w:rsidRDefault="00C85AD7" w:rsidP="00FD5F6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5F64">
        <w:rPr>
          <w:rFonts w:ascii="Times New Roman" w:hAnsi="Times New Roman" w:cs="Times New Roman"/>
          <w:sz w:val="24"/>
          <w:szCs w:val="24"/>
        </w:rPr>
        <w:t>Cb</w:t>
      </w:r>
      <w:proofErr w:type="spellEnd"/>
      <w:r w:rsidRPr="00FD5F64">
        <w:rPr>
          <w:rFonts w:ascii="Times New Roman" w:hAnsi="Times New Roman" w:cs="Times New Roman"/>
          <w:sz w:val="24"/>
          <w:szCs w:val="24"/>
        </w:rPr>
        <w:t xml:space="preserve">   -    cena wynikająca z oferty badanej (brutto)</w:t>
      </w:r>
    </w:p>
    <w:p w14:paraId="0403B58B" w14:textId="77777777" w:rsidR="00C85AD7" w:rsidRPr="00FD5F64" w:rsidRDefault="00C85AD7" w:rsidP="00FD5F6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5F64">
        <w:rPr>
          <w:rFonts w:ascii="Times New Roman" w:hAnsi="Times New Roman" w:cs="Times New Roman"/>
          <w:b/>
          <w:sz w:val="24"/>
          <w:szCs w:val="24"/>
        </w:rPr>
        <w:t>Maksymalną ilość punktów w obrębie kryterium otrzyma oferta z najniższą ceną.</w:t>
      </w:r>
    </w:p>
    <w:p w14:paraId="3A442CC9" w14:textId="77777777" w:rsidR="00EA4835" w:rsidRPr="00EA4835" w:rsidRDefault="00EA4835" w:rsidP="00EA48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76DB15" w14:textId="77777777" w:rsidR="00EA4835" w:rsidRDefault="00EA4835" w:rsidP="00654BC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 punktowy oferty stanowić będzie sumę punktów otrzymanych przez daną ofertę w poszczególnych kryteriach.</w:t>
      </w:r>
    </w:p>
    <w:p w14:paraId="3EBF9A15" w14:textId="77777777" w:rsidR="00DC6F5A" w:rsidRPr="00FD5F64" w:rsidRDefault="00DC6F5A" w:rsidP="00654BC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 xml:space="preserve">W wyniku komisyjnej analizy i oceny otrzymanych ofert, stosując kryteria ustawowe i określone w SWZ dokonany zostanie wybór najkorzystniejszej oferty. </w:t>
      </w:r>
    </w:p>
    <w:p w14:paraId="5786EF38" w14:textId="77777777" w:rsidR="00DC6F5A" w:rsidRPr="00FD5F64" w:rsidRDefault="00DC6F5A" w:rsidP="00654BC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 xml:space="preserve">W toku badania i oceny ofert zamawiający może żądać od wykonawców wyjaśnień dotyczących treści złożonych ofert oraz przedmiotowych środków dowodowych lub innych składanych dokumentów lub oświadczeń. </w:t>
      </w:r>
    </w:p>
    <w:p w14:paraId="6E941E25" w14:textId="77777777" w:rsidR="00DC6F5A" w:rsidRPr="00FD5F64" w:rsidRDefault="00DC6F5A" w:rsidP="00654BC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>Zamawiający poprawi w treści oferty:</w:t>
      </w:r>
    </w:p>
    <w:p w14:paraId="4355535F" w14:textId="77777777" w:rsidR="00DC6F5A" w:rsidRPr="00FD5F64" w:rsidRDefault="00DC6F5A" w:rsidP="00654BCD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 xml:space="preserve">oczywiste omyłki pisarskie, </w:t>
      </w:r>
    </w:p>
    <w:p w14:paraId="3B6C4CF0" w14:textId="77777777" w:rsidR="00DC6F5A" w:rsidRPr="00FD5F64" w:rsidRDefault="00DC6F5A" w:rsidP="00654BCD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>oczywiste omyłki rachunkowe, z uwzględnieniem konsekwencji rachunkowych dokonanych poprawek, oraz</w:t>
      </w:r>
    </w:p>
    <w:p w14:paraId="44D05C78" w14:textId="77777777" w:rsidR="00DC6F5A" w:rsidRPr="00FD5F64" w:rsidRDefault="00DC6F5A" w:rsidP="00654BCD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 xml:space="preserve">inne omyłki polegające na niezgodności oferty </w:t>
      </w:r>
      <w:r w:rsidR="00746793" w:rsidRPr="00FD5F64">
        <w:rPr>
          <w:rFonts w:ascii="Times New Roman" w:hAnsi="Times New Roman" w:cs="Times New Roman"/>
          <w:sz w:val="24"/>
          <w:szCs w:val="24"/>
        </w:rPr>
        <w:t>z dokumentami</w:t>
      </w:r>
      <w:r w:rsidRPr="00FD5F64">
        <w:rPr>
          <w:rFonts w:ascii="Times New Roman" w:hAnsi="Times New Roman" w:cs="Times New Roman"/>
          <w:sz w:val="24"/>
          <w:szCs w:val="24"/>
        </w:rPr>
        <w:t xml:space="preserve"> zamówienia, niepowodujące istotnych zmian w treści oferty, niezwłocznie zawiadamiając o tym Wykonawcę, którego oferta została poprawiona.</w:t>
      </w:r>
    </w:p>
    <w:p w14:paraId="087833CD" w14:textId="179409E9" w:rsidR="00522681" w:rsidRDefault="00DC6F5A" w:rsidP="00654BC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6B5">
        <w:rPr>
          <w:rFonts w:ascii="Times New Roman" w:hAnsi="Times New Roman" w:cs="Times New Roman"/>
          <w:sz w:val="24"/>
          <w:szCs w:val="24"/>
        </w:rPr>
        <w:t xml:space="preserve">W przypadku, o którym mowa w </w:t>
      </w:r>
      <w:bookmarkStart w:id="28" w:name="_Hlk111563045"/>
      <w:r w:rsidRPr="000F06B5">
        <w:rPr>
          <w:rFonts w:ascii="Times New Roman" w:hAnsi="Times New Roman" w:cs="Times New Roman"/>
          <w:sz w:val="24"/>
          <w:szCs w:val="24"/>
        </w:rPr>
        <w:t xml:space="preserve">pkt. </w:t>
      </w:r>
      <w:r w:rsidR="00DB28A6" w:rsidRPr="000F06B5">
        <w:rPr>
          <w:rFonts w:ascii="Times New Roman" w:hAnsi="Times New Roman" w:cs="Times New Roman"/>
          <w:sz w:val="24"/>
          <w:szCs w:val="24"/>
        </w:rPr>
        <w:t>6</w:t>
      </w:r>
      <w:r w:rsidRPr="000F0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6B5">
        <w:rPr>
          <w:rFonts w:ascii="Times New Roman" w:hAnsi="Times New Roman" w:cs="Times New Roman"/>
          <w:sz w:val="24"/>
          <w:szCs w:val="24"/>
        </w:rPr>
        <w:t>p</w:t>
      </w:r>
      <w:r w:rsidR="00DB28A6" w:rsidRPr="000F06B5">
        <w:rPr>
          <w:rFonts w:ascii="Times New Roman" w:hAnsi="Times New Roman" w:cs="Times New Roman"/>
          <w:sz w:val="24"/>
          <w:szCs w:val="24"/>
        </w:rPr>
        <w:t>p</w:t>
      </w:r>
      <w:r w:rsidRPr="000F06B5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0F06B5">
        <w:rPr>
          <w:rFonts w:ascii="Times New Roman" w:hAnsi="Times New Roman" w:cs="Times New Roman"/>
          <w:sz w:val="24"/>
          <w:szCs w:val="24"/>
        </w:rPr>
        <w:t xml:space="preserve"> </w:t>
      </w:r>
      <w:r w:rsidR="00DB28A6" w:rsidRPr="000F06B5">
        <w:rPr>
          <w:rFonts w:ascii="Times New Roman" w:hAnsi="Times New Roman" w:cs="Times New Roman"/>
          <w:sz w:val="24"/>
          <w:szCs w:val="24"/>
        </w:rPr>
        <w:t>3)</w:t>
      </w:r>
      <w:r w:rsidRPr="000F06B5">
        <w:rPr>
          <w:rFonts w:ascii="Times New Roman" w:hAnsi="Times New Roman" w:cs="Times New Roman"/>
          <w:sz w:val="24"/>
          <w:szCs w:val="24"/>
        </w:rPr>
        <w:t xml:space="preserve">, </w:t>
      </w:r>
      <w:bookmarkEnd w:id="28"/>
      <w:r w:rsidRPr="000F06B5">
        <w:rPr>
          <w:rFonts w:ascii="Times New Roman" w:hAnsi="Times New Roman" w:cs="Times New Roman"/>
          <w:sz w:val="24"/>
          <w:szCs w:val="24"/>
        </w:rPr>
        <w:t>zamawiający wyznacza wykonawcy</w:t>
      </w:r>
      <w:r w:rsidRPr="00FD5F64">
        <w:rPr>
          <w:rFonts w:ascii="Times New Roman" w:hAnsi="Times New Roman" w:cs="Times New Roman"/>
          <w:sz w:val="24"/>
          <w:szCs w:val="24"/>
        </w:rPr>
        <w:t xml:space="preserve"> odpowiedni termin na wyrażenie zgody na poprawienie w ofercie omyłki lub zakwestionowanie jej poprawienia. Brak odpowiedzi w wyznaczonym terminie uznaje się za wyrażenie zgody na poprawienie omyłki.</w:t>
      </w:r>
    </w:p>
    <w:p w14:paraId="0667E88A" w14:textId="1141D2FB" w:rsidR="005449A3" w:rsidRPr="005449A3" w:rsidRDefault="005449A3" w:rsidP="00654BC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9A3">
        <w:rPr>
          <w:rFonts w:ascii="Times New Roman" w:hAnsi="Times New Roman" w:cs="Times New Roman"/>
          <w:sz w:val="24"/>
          <w:szCs w:val="24"/>
        </w:rPr>
        <w:t>W przypadku gdy cena całkowita oferty złożonej w terminie jest niższa o co najmniej 30%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Pr="005449A3">
        <w:rPr>
          <w:rFonts w:ascii="Times New Roman" w:hAnsi="Times New Roman" w:cs="Times New Roman"/>
          <w:sz w:val="24"/>
          <w:szCs w:val="24"/>
        </w:rPr>
        <w:t>wartości zamówienia powiększonej o należny podatek od towarów i usług, ustalonej przed wszczęciem postępowania lub średniej arytmetycznej cen wszystkich złożonych ofert niepodlegających odrzuceniu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449A3">
        <w:rPr>
          <w:rFonts w:ascii="Times New Roman" w:hAnsi="Times New Roman" w:cs="Times New Roman"/>
          <w:sz w:val="24"/>
          <w:szCs w:val="24"/>
        </w:rPr>
        <w:t>zamawiający zwr</w:t>
      </w:r>
      <w:r>
        <w:rPr>
          <w:rFonts w:ascii="Times New Roman" w:hAnsi="Times New Roman" w:cs="Times New Roman"/>
          <w:sz w:val="24"/>
          <w:szCs w:val="24"/>
        </w:rPr>
        <w:t xml:space="preserve">óci </w:t>
      </w:r>
      <w:r w:rsidRPr="005449A3">
        <w:rPr>
          <w:rFonts w:ascii="Times New Roman" w:hAnsi="Times New Roman" w:cs="Times New Roman"/>
          <w:sz w:val="24"/>
          <w:szCs w:val="24"/>
        </w:rPr>
        <w:t>się o udzielenie wyjaśnień</w:t>
      </w:r>
      <w:r w:rsidR="00DB28A6">
        <w:rPr>
          <w:rFonts w:ascii="Times New Roman" w:hAnsi="Times New Roman" w:cs="Times New Roman"/>
          <w:sz w:val="24"/>
          <w:szCs w:val="24"/>
        </w:rPr>
        <w:t xml:space="preserve"> </w:t>
      </w:r>
      <w:r w:rsidRPr="005449A3">
        <w:rPr>
          <w:rFonts w:ascii="Times New Roman" w:hAnsi="Times New Roman" w:cs="Times New Roman"/>
          <w:sz w:val="24"/>
          <w:szCs w:val="24"/>
        </w:rPr>
        <w:t>w zakresie wyliczenia ceny lub kosztu, lub ich istotnych</w:t>
      </w:r>
      <w:r w:rsidR="00DB28A6">
        <w:rPr>
          <w:rFonts w:ascii="Times New Roman" w:hAnsi="Times New Roman" w:cs="Times New Roman"/>
          <w:sz w:val="24"/>
          <w:szCs w:val="24"/>
        </w:rPr>
        <w:t xml:space="preserve"> </w:t>
      </w:r>
      <w:r w:rsidRPr="005449A3">
        <w:rPr>
          <w:rFonts w:ascii="Times New Roman" w:hAnsi="Times New Roman" w:cs="Times New Roman"/>
          <w:sz w:val="24"/>
          <w:szCs w:val="24"/>
        </w:rPr>
        <w:t>części składowych</w:t>
      </w:r>
      <w:r>
        <w:rPr>
          <w:rFonts w:ascii="Times New Roman" w:hAnsi="Times New Roman" w:cs="Times New Roman"/>
          <w:sz w:val="24"/>
          <w:szCs w:val="24"/>
        </w:rPr>
        <w:t xml:space="preserve">, celem ustalenia, czy oferta nie zawiera ceny rażąco niskiej. </w:t>
      </w:r>
      <w:r w:rsidRPr="005449A3">
        <w:rPr>
          <w:rFonts w:ascii="Times New Roman" w:hAnsi="Times New Roman" w:cs="Times New Roman"/>
          <w:sz w:val="24"/>
          <w:szCs w:val="24"/>
        </w:rPr>
        <w:t>Obowiązek wykazania, że oferta nie zawiera rażąco niskiej ceny lub kosztu spoczywa na wykonawcy.</w:t>
      </w:r>
    </w:p>
    <w:p w14:paraId="5B5097ED" w14:textId="2547A17B" w:rsidR="005449A3" w:rsidRDefault="005449A3" w:rsidP="00654BC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9A3">
        <w:rPr>
          <w:rFonts w:ascii="Times New Roman" w:hAnsi="Times New Roman" w:cs="Times New Roman"/>
          <w:sz w:val="24"/>
          <w:szCs w:val="24"/>
        </w:rPr>
        <w:t>Odrzuceniu, jako oferta z rażąco niską ceną, podlega oferta wykonawcy, który nie udzielił wyjaśnień w wyznaczonym terminie, lub jeżeli złożone wyjaśnienia wraz z dowodami nie uzasadniają podanej w ofercie ceny.</w:t>
      </w:r>
    </w:p>
    <w:p w14:paraId="12A20445" w14:textId="45A69E7A" w:rsidR="007A568C" w:rsidRPr="007A568C" w:rsidRDefault="007A568C" w:rsidP="00654BCD">
      <w:pPr>
        <w:numPr>
          <w:ilvl w:val="0"/>
          <w:numId w:val="2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68C">
        <w:rPr>
          <w:rFonts w:ascii="Times New Roman" w:hAnsi="Times New Roman" w:cs="Times New Roman"/>
          <w:b/>
          <w:bCs/>
          <w:sz w:val="24"/>
          <w:szCs w:val="24"/>
        </w:rPr>
        <w:t xml:space="preserve">W przypadku złożonych ofert o jednakowej cenie dodatkowymi premiowanymi atutami będą dokumenty potwierdzające systematyczne odbywanie </w:t>
      </w:r>
      <w:proofErr w:type="spellStart"/>
      <w:r w:rsidRPr="007A568C">
        <w:rPr>
          <w:rFonts w:ascii="Times New Roman" w:hAnsi="Times New Roman" w:cs="Times New Roman"/>
          <w:b/>
          <w:bCs/>
          <w:sz w:val="24"/>
          <w:szCs w:val="24"/>
        </w:rPr>
        <w:t>superwizji</w:t>
      </w:r>
      <w:proofErr w:type="spellEnd"/>
      <w:r w:rsidRPr="007A56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E8D0A7" w14:textId="77777777" w:rsidR="00DB28A6" w:rsidRPr="005449A3" w:rsidRDefault="00DB28A6" w:rsidP="0041074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1"/>
      </w:tblGrid>
      <w:tr w:rsidR="00522681" w:rsidRPr="00FD5F64" w14:paraId="03DC462A" w14:textId="77777777">
        <w:trPr>
          <w:trHeight w:val="413"/>
        </w:trPr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3DE135DD" w14:textId="77777777" w:rsidR="00522681" w:rsidRPr="00FD5F64" w:rsidRDefault="00303CDC" w:rsidP="00FD5F64">
            <w:pPr>
              <w:pStyle w:val="Tytu"/>
              <w:outlineLvl w:val="1"/>
              <w:rPr>
                <w:rFonts w:ascii="Times New Roman" w:hAnsi="Times New Roman" w:cs="Times New Roman"/>
              </w:rPr>
            </w:pPr>
            <w:bookmarkStart w:id="29" w:name="_Toc109368765"/>
            <w:r w:rsidRPr="00FD5F64">
              <w:rPr>
                <w:rFonts w:ascii="Times New Roman" w:hAnsi="Times New Roman" w:cs="Times New Roman"/>
              </w:rPr>
              <w:t>DZIAŁ XV</w:t>
            </w:r>
            <w:r w:rsidR="00EA4835">
              <w:rPr>
                <w:rFonts w:ascii="Times New Roman" w:hAnsi="Times New Roman" w:cs="Times New Roman"/>
              </w:rPr>
              <w:t>I</w:t>
            </w:r>
            <w:r w:rsidR="00746757">
              <w:rPr>
                <w:rFonts w:ascii="Times New Roman" w:hAnsi="Times New Roman" w:cs="Times New Roman"/>
              </w:rPr>
              <w:t xml:space="preserve"> </w:t>
            </w:r>
            <w:r w:rsidR="00522681" w:rsidRPr="00FD5F64">
              <w:rPr>
                <w:rFonts w:ascii="Times New Roman" w:hAnsi="Times New Roman" w:cs="Times New Roman"/>
              </w:rPr>
              <w:t>Informacja o podstawie odrzucenia ofert</w:t>
            </w:r>
            <w:bookmarkEnd w:id="29"/>
          </w:p>
        </w:tc>
      </w:tr>
    </w:tbl>
    <w:p w14:paraId="347C7BCC" w14:textId="77777777" w:rsidR="00522681" w:rsidRPr="00FD5F64" w:rsidRDefault="00522681" w:rsidP="00FD5F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A5FFFA" w14:textId="77777777" w:rsidR="00222859" w:rsidRPr="00FD5F64" w:rsidRDefault="00222859" w:rsidP="00654BCD">
      <w:pPr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>Zamawiający odrzuca ofertę, jeżeli:</w:t>
      </w:r>
    </w:p>
    <w:p w14:paraId="4959DC82" w14:textId="77777777" w:rsidR="00222859" w:rsidRPr="00FD5F64" w:rsidRDefault="00222859" w:rsidP="00654BCD">
      <w:pPr>
        <w:numPr>
          <w:ilvl w:val="0"/>
          <w:numId w:val="17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 xml:space="preserve">została złożona po terminie składania ofert; </w:t>
      </w:r>
    </w:p>
    <w:p w14:paraId="176D3408" w14:textId="77777777" w:rsidR="00222859" w:rsidRPr="00FD5F64" w:rsidRDefault="00222859" w:rsidP="00654BCD">
      <w:pPr>
        <w:numPr>
          <w:ilvl w:val="0"/>
          <w:numId w:val="17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 xml:space="preserve">została złożona przez wykonawcę: </w:t>
      </w:r>
    </w:p>
    <w:p w14:paraId="5371D159" w14:textId="77777777" w:rsidR="00222859" w:rsidRPr="00FD5F64" w:rsidRDefault="00222859" w:rsidP="00654BCD">
      <w:pPr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lastRenderedPageBreak/>
        <w:t>podlegającego wykluczeniu z postępowania lub niespełniającego warunków udziału w postępowaniu, lub</w:t>
      </w:r>
    </w:p>
    <w:p w14:paraId="5079373F" w14:textId="77777777" w:rsidR="00222859" w:rsidRPr="00FD5F64" w:rsidRDefault="00222859" w:rsidP="00654BCD">
      <w:pPr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>który nie złożył w przewidzianym terminie oświadczenia</w:t>
      </w:r>
      <w:r w:rsidR="00746757">
        <w:rPr>
          <w:rFonts w:ascii="Times New Roman" w:hAnsi="Times New Roman" w:cs="Times New Roman"/>
          <w:sz w:val="24"/>
          <w:szCs w:val="24"/>
        </w:rPr>
        <w:t xml:space="preserve"> </w:t>
      </w:r>
      <w:r w:rsidRPr="00FD5F64">
        <w:rPr>
          <w:rFonts w:ascii="Times New Roman" w:hAnsi="Times New Roman" w:cs="Times New Roman"/>
          <w:sz w:val="24"/>
          <w:szCs w:val="24"/>
        </w:rPr>
        <w:t>lub podmiotowego środka dowodowego, potwierdzających brak podstaw wykluczenia lub spełnianie warunków udziału w postępowaniu, lub innych dokumentów lub oświadczeń,</w:t>
      </w:r>
    </w:p>
    <w:p w14:paraId="554945A6" w14:textId="77777777" w:rsidR="00222859" w:rsidRPr="00FD5F64" w:rsidRDefault="00222859" w:rsidP="00654BCD">
      <w:pPr>
        <w:numPr>
          <w:ilvl w:val="0"/>
          <w:numId w:val="17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 xml:space="preserve">jest nieważna na podstawie odrębnych przepisów; </w:t>
      </w:r>
    </w:p>
    <w:p w14:paraId="7701E25E" w14:textId="77777777" w:rsidR="00222859" w:rsidRPr="00FD5F64" w:rsidRDefault="00222859" w:rsidP="00654BCD">
      <w:pPr>
        <w:numPr>
          <w:ilvl w:val="0"/>
          <w:numId w:val="17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 xml:space="preserve">jej treść jest niezgodna z warunkami zamówienia; </w:t>
      </w:r>
    </w:p>
    <w:p w14:paraId="1E563406" w14:textId="77777777" w:rsidR="00222859" w:rsidRPr="00FD5F64" w:rsidRDefault="00222859" w:rsidP="00654BCD">
      <w:pPr>
        <w:numPr>
          <w:ilvl w:val="0"/>
          <w:numId w:val="17"/>
        </w:numPr>
        <w:suppressAutoHyphens w:val="0"/>
        <w:ind w:left="709" w:hanging="274"/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 xml:space="preserve">nie została sporządzona lub przekazana w sposób zgodny z wymaganiami technicznymi oraz organizacyjnymi sporządzania lub przekazywania ofert przy użyciu środków komunikacji elektronicznej określonymi przez zamawiającego; </w:t>
      </w:r>
    </w:p>
    <w:p w14:paraId="6C169807" w14:textId="77777777" w:rsidR="00222859" w:rsidRPr="00FD5F64" w:rsidRDefault="00222859" w:rsidP="00654BCD">
      <w:pPr>
        <w:numPr>
          <w:ilvl w:val="0"/>
          <w:numId w:val="17"/>
        </w:numPr>
        <w:suppressAutoHyphens w:val="0"/>
        <w:ind w:left="709" w:hanging="274"/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>została złożona w warunkach czynu nieuczciwej konkurencji w rozumieniu ustawy z dnia 16 kwietnia 1993 r. o zwalczaniu nieuczciwej konkurencji;</w:t>
      </w:r>
    </w:p>
    <w:p w14:paraId="39D33A2E" w14:textId="77777777" w:rsidR="00222859" w:rsidRPr="00FD5F64" w:rsidRDefault="00222859" w:rsidP="00654BCD">
      <w:pPr>
        <w:numPr>
          <w:ilvl w:val="0"/>
          <w:numId w:val="17"/>
        </w:numPr>
        <w:suppressAutoHyphens w:val="0"/>
        <w:ind w:left="709" w:hanging="274"/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 xml:space="preserve">zawiera rażąco niską cenę lub koszt w stosunku do przedmiotu zamówienia; </w:t>
      </w:r>
    </w:p>
    <w:p w14:paraId="776BD771" w14:textId="77777777" w:rsidR="00222859" w:rsidRPr="00FD5F64" w:rsidRDefault="00222859" w:rsidP="00654BCD">
      <w:pPr>
        <w:numPr>
          <w:ilvl w:val="0"/>
          <w:numId w:val="17"/>
        </w:numPr>
        <w:suppressAutoHyphens w:val="0"/>
        <w:ind w:left="709" w:hanging="274"/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 xml:space="preserve">zawiera błędy w obliczeniu ceny lub kosztu; </w:t>
      </w:r>
    </w:p>
    <w:p w14:paraId="7F34F6FE" w14:textId="77777777" w:rsidR="00222859" w:rsidRPr="00FD5F64" w:rsidRDefault="00222859" w:rsidP="00654BCD">
      <w:pPr>
        <w:numPr>
          <w:ilvl w:val="0"/>
          <w:numId w:val="17"/>
        </w:numPr>
        <w:suppressAutoHyphens w:val="0"/>
        <w:ind w:left="851" w:hanging="416"/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 xml:space="preserve">wykonawca nie wyraził pisemnej zgody na przedłużenie terminu związania ofertą; </w:t>
      </w:r>
    </w:p>
    <w:p w14:paraId="2DF472AC" w14:textId="77777777" w:rsidR="00222859" w:rsidRPr="00FD5F64" w:rsidRDefault="00222859" w:rsidP="00654BCD">
      <w:pPr>
        <w:numPr>
          <w:ilvl w:val="0"/>
          <w:numId w:val="17"/>
        </w:numPr>
        <w:suppressAutoHyphens w:val="0"/>
        <w:ind w:left="851" w:hanging="416"/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 xml:space="preserve">wykonawca nie wyraził pisemnej zgody na wybór jego oferty po upływie terminu związania ofertą; </w:t>
      </w:r>
    </w:p>
    <w:p w14:paraId="15E008D4" w14:textId="77777777" w:rsidR="00522681" w:rsidRPr="00FD5F64" w:rsidRDefault="00522681" w:rsidP="005449A3">
      <w:pPr>
        <w:suppressAutoHyphens w:val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1"/>
      </w:tblGrid>
      <w:tr w:rsidR="00522681" w:rsidRPr="00FD5F64" w14:paraId="1FC8A93B" w14:textId="77777777">
        <w:trPr>
          <w:trHeight w:val="413"/>
        </w:trPr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4EBF6669" w14:textId="77777777" w:rsidR="00522681" w:rsidRPr="00FD5F64" w:rsidRDefault="00303CDC" w:rsidP="00FD5F64">
            <w:pPr>
              <w:pStyle w:val="Tytu"/>
              <w:outlineLvl w:val="1"/>
              <w:rPr>
                <w:rFonts w:ascii="Times New Roman" w:hAnsi="Times New Roman" w:cs="Times New Roman"/>
              </w:rPr>
            </w:pPr>
            <w:bookmarkStart w:id="30" w:name="_Toc109368766"/>
            <w:r w:rsidRPr="00FD5F64">
              <w:rPr>
                <w:rFonts w:ascii="Times New Roman" w:hAnsi="Times New Roman" w:cs="Times New Roman"/>
              </w:rPr>
              <w:t>DZIAŁ XVI</w:t>
            </w:r>
            <w:r w:rsidR="00EA4835">
              <w:rPr>
                <w:rFonts w:ascii="Times New Roman" w:hAnsi="Times New Roman" w:cs="Times New Roman"/>
              </w:rPr>
              <w:t xml:space="preserve">I </w:t>
            </w:r>
            <w:r w:rsidR="00522681" w:rsidRPr="00FD5F64">
              <w:rPr>
                <w:rFonts w:ascii="Times New Roman" w:hAnsi="Times New Roman" w:cs="Times New Roman"/>
              </w:rPr>
              <w:t>Informacje o formalnościach, jakie muszą zostać dopełnione po wyborze oferty w celu zawarcia umowy w sprawie zamówienia publicznego</w:t>
            </w:r>
            <w:bookmarkEnd w:id="30"/>
          </w:p>
        </w:tc>
      </w:tr>
    </w:tbl>
    <w:p w14:paraId="7011032A" w14:textId="77777777" w:rsidR="00D156DE" w:rsidRPr="00FD5F64" w:rsidRDefault="00D156DE" w:rsidP="00654BCD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>Zamawiający zawrze umowę w sprawie zamówienia publicznego z Wykonawcą, którego oferta zostanie uznana za najkorzystniejszą.</w:t>
      </w:r>
    </w:p>
    <w:p w14:paraId="57B34E14" w14:textId="77777777" w:rsidR="00D156DE" w:rsidRPr="00FD5F64" w:rsidRDefault="00D156DE" w:rsidP="00654BCD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14C73DCB" w14:textId="77777777" w:rsidR="00D156DE" w:rsidRPr="00FD5F64" w:rsidRDefault="00D156DE" w:rsidP="00654BCD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>Jeżeli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albo unieważnić postępowanie.</w:t>
      </w:r>
    </w:p>
    <w:p w14:paraId="3A9A5722" w14:textId="77777777" w:rsidR="00D156DE" w:rsidRPr="00FD5F64" w:rsidRDefault="00D156DE" w:rsidP="00654BCD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>Wykonawca będzie zobowiązany do podpisania umowy w terminie wskazanym przez Zamawiającego.</w:t>
      </w:r>
    </w:p>
    <w:p w14:paraId="4E0D8AA4" w14:textId="77777777" w:rsidR="00522681" w:rsidRPr="00FD5F64" w:rsidRDefault="00522681" w:rsidP="00FD5F6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1"/>
      </w:tblGrid>
      <w:tr w:rsidR="00522681" w:rsidRPr="00FD5F64" w14:paraId="46EA8510" w14:textId="77777777">
        <w:trPr>
          <w:trHeight w:val="413"/>
        </w:trPr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788CA6DE" w14:textId="77777777" w:rsidR="00522681" w:rsidRPr="00FD5F64" w:rsidRDefault="00303CDC" w:rsidP="00FD5F64">
            <w:pPr>
              <w:pStyle w:val="Tytu"/>
              <w:outlineLvl w:val="1"/>
              <w:rPr>
                <w:rFonts w:ascii="Times New Roman" w:hAnsi="Times New Roman" w:cs="Times New Roman"/>
              </w:rPr>
            </w:pPr>
            <w:bookmarkStart w:id="31" w:name="_Toc109368767"/>
            <w:r w:rsidRPr="00FD5F64">
              <w:rPr>
                <w:rFonts w:ascii="Times New Roman" w:hAnsi="Times New Roman" w:cs="Times New Roman"/>
              </w:rPr>
              <w:t>DZIAŁ X</w:t>
            </w:r>
            <w:r w:rsidR="00C26E3C">
              <w:rPr>
                <w:rFonts w:ascii="Times New Roman" w:hAnsi="Times New Roman" w:cs="Times New Roman"/>
              </w:rPr>
              <w:t>VI</w:t>
            </w:r>
            <w:r w:rsidR="00EA4835">
              <w:rPr>
                <w:rFonts w:ascii="Times New Roman" w:hAnsi="Times New Roman" w:cs="Times New Roman"/>
              </w:rPr>
              <w:t>I</w:t>
            </w:r>
            <w:r w:rsidR="00C26E3C">
              <w:rPr>
                <w:rFonts w:ascii="Times New Roman" w:hAnsi="Times New Roman" w:cs="Times New Roman"/>
              </w:rPr>
              <w:t>I</w:t>
            </w:r>
            <w:r w:rsidRPr="00FD5F64">
              <w:rPr>
                <w:rFonts w:ascii="Times New Roman" w:hAnsi="Times New Roman" w:cs="Times New Roman"/>
              </w:rPr>
              <w:t xml:space="preserve"> Jawność postępowania. Informacja dotycząca przetwarzania danych osobowych</w:t>
            </w:r>
            <w:bookmarkEnd w:id="31"/>
          </w:p>
        </w:tc>
      </w:tr>
    </w:tbl>
    <w:p w14:paraId="2DFF9EBD" w14:textId="77777777" w:rsidR="00522681" w:rsidRPr="00FD5F64" w:rsidRDefault="00522681" w:rsidP="00FD5F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799007" w14:textId="77777777" w:rsidR="00303CDC" w:rsidRPr="00FD5F64" w:rsidRDefault="00303CDC" w:rsidP="00654BCD">
      <w:pPr>
        <w:numPr>
          <w:ilvl w:val="0"/>
          <w:numId w:val="20"/>
        </w:numPr>
        <w:tabs>
          <w:tab w:val="num" w:pos="-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_Hlk41391835"/>
      <w:r w:rsidRPr="00FD5F64">
        <w:rPr>
          <w:rFonts w:ascii="Times New Roman" w:hAnsi="Times New Roman" w:cs="Times New Roman"/>
          <w:sz w:val="24"/>
          <w:szCs w:val="24"/>
        </w:rPr>
        <w:t xml:space="preserve">Zamawiający informuje, iż postępowanie o udzielenie zamówienia jest jawne. </w:t>
      </w:r>
    </w:p>
    <w:p w14:paraId="4C972E70" w14:textId="77777777" w:rsidR="00303CDC" w:rsidRPr="00FD5F64" w:rsidRDefault="00303CDC" w:rsidP="00654BCD">
      <w:pPr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 xml:space="preserve">Protokół wraz załącznikami jest jawny i udostępniany na wniosek. Oferty wraz z załącznikami udostępnia się </w:t>
      </w:r>
      <w:r w:rsidR="005A5785" w:rsidRPr="00FD5F64">
        <w:rPr>
          <w:rFonts w:ascii="Times New Roman" w:hAnsi="Times New Roman" w:cs="Times New Roman"/>
          <w:sz w:val="24"/>
          <w:szCs w:val="24"/>
        </w:rPr>
        <w:t xml:space="preserve">na wniosek </w:t>
      </w:r>
      <w:r w:rsidRPr="00FD5F64">
        <w:rPr>
          <w:rFonts w:ascii="Times New Roman" w:hAnsi="Times New Roman" w:cs="Times New Roman"/>
          <w:sz w:val="24"/>
          <w:szCs w:val="24"/>
        </w:rPr>
        <w:t xml:space="preserve">niezwłocznie po otwarciu ofert.  W przypadku gdy wniesienie żądania dotyczącego prawa, o którym mowa w art. 18 ust. 1 rozporządzenia 2016/679,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 </w:t>
      </w:r>
    </w:p>
    <w:p w14:paraId="5EDD6CFB" w14:textId="77777777" w:rsidR="00303CDC" w:rsidRPr="00FD5F64" w:rsidRDefault="00303CDC" w:rsidP="00654BCD">
      <w:pPr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FAAC168" w14:textId="77777777" w:rsidR="00303CDC" w:rsidRPr="005449A3" w:rsidRDefault="00303CDC" w:rsidP="00654BCD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="00E10E52" w:rsidRPr="00E10E52">
        <w:rPr>
          <w:rFonts w:ascii="Times New Roman" w:hAnsi="Times New Roman" w:cs="Times New Roman"/>
          <w:b/>
          <w:bCs/>
          <w:sz w:val="24"/>
          <w:szCs w:val="24"/>
        </w:rPr>
        <w:t>Powiat Stargardzki/Powiatowe Centrum Pomocy Rodzinie w Stargardzie, ul. Skarbowa 1, 73-110 Stargard</w:t>
      </w:r>
      <w:r w:rsidRPr="005449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CAA606" w14:textId="77777777" w:rsidR="00303CDC" w:rsidRPr="00FD5F64" w:rsidRDefault="00303CDC" w:rsidP="00654BCD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</w:t>
      </w:r>
      <w:r w:rsidR="00FF3E20" w:rsidRPr="00FD5F64">
        <w:rPr>
          <w:rFonts w:ascii="Times New Roman" w:hAnsi="Times New Roman" w:cs="Times New Roman"/>
          <w:sz w:val="24"/>
          <w:szCs w:val="24"/>
        </w:rPr>
        <w:t>C</w:t>
      </w:r>
      <w:r w:rsidR="00FF3E20">
        <w:rPr>
          <w:rFonts w:ascii="Times New Roman" w:hAnsi="Times New Roman" w:cs="Times New Roman"/>
          <w:sz w:val="24"/>
          <w:szCs w:val="24"/>
        </w:rPr>
        <w:t xml:space="preserve"> </w:t>
      </w:r>
      <w:r w:rsidRPr="00FD5F64">
        <w:rPr>
          <w:rFonts w:ascii="Times New Roman" w:hAnsi="Times New Roman" w:cs="Times New Roman"/>
          <w:sz w:val="24"/>
          <w:szCs w:val="24"/>
        </w:rPr>
        <w:t>RODO w celu związanym z ww. postępowaniem o udzielenie zamówienia publicznego</w:t>
      </w:r>
    </w:p>
    <w:p w14:paraId="6D4FF5BD" w14:textId="77777777" w:rsidR="00303CDC" w:rsidRPr="00FD5F64" w:rsidRDefault="00303CDC" w:rsidP="00654BCD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lastRenderedPageBreak/>
        <w:t xml:space="preserve">odbiorcami Pani/Pana danych osobowych będą osoby lub podmioty, którym udostępniona zostanie dokumentacja postępowania;  </w:t>
      </w:r>
    </w:p>
    <w:p w14:paraId="2F935164" w14:textId="77777777" w:rsidR="00303CDC" w:rsidRPr="00FD5F64" w:rsidRDefault="00303CDC" w:rsidP="00654BCD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 xml:space="preserve">Pani/Pana dane osobowe będą przechowywane, </w:t>
      </w:r>
      <w:r w:rsidR="005A5785" w:rsidRPr="00FD5F64">
        <w:rPr>
          <w:rFonts w:ascii="Times New Roman" w:hAnsi="Times New Roman" w:cs="Times New Roman"/>
          <w:sz w:val="24"/>
          <w:szCs w:val="24"/>
        </w:rPr>
        <w:t>przez okres 2 lat od dnia 31 grudnia roku następującego po złożeniu do KE zestawienia wydatków, w którym ujęto ostateczne wydatki dotyczące Projektu</w:t>
      </w:r>
      <w:r w:rsidRPr="00FD5F64">
        <w:rPr>
          <w:rFonts w:ascii="Times New Roman" w:hAnsi="Times New Roman" w:cs="Times New Roman"/>
          <w:sz w:val="24"/>
          <w:szCs w:val="24"/>
        </w:rPr>
        <w:t>;</w:t>
      </w:r>
    </w:p>
    <w:p w14:paraId="41A63B60" w14:textId="77777777" w:rsidR="00303CDC" w:rsidRPr="00FD5F64" w:rsidRDefault="00303CDC" w:rsidP="00654BCD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 xml:space="preserve">obowiązek podania przez Panią/Pana danych osobowych bezpośrednio Pani/Pana dotyczących jest wymogiem ustawowym, związanym z udziałem w postępowaniu o udzielenie zamówienia publicznego;  </w:t>
      </w:r>
    </w:p>
    <w:p w14:paraId="2140A7BF" w14:textId="77777777" w:rsidR="00303CDC" w:rsidRPr="00FD5F64" w:rsidRDefault="00303CDC" w:rsidP="00654BCD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14:paraId="48700402" w14:textId="77777777" w:rsidR="00303CDC" w:rsidRPr="00FD5F64" w:rsidRDefault="00303CDC" w:rsidP="00654BCD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>posiada Pani/Pan:</w:t>
      </w:r>
    </w:p>
    <w:p w14:paraId="0C568E5B" w14:textId="77777777" w:rsidR="00303CDC" w:rsidRPr="00FD5F64" w:rsidRDefault="00303CDC" w:rsidP="00C5464F">
      <w:pPr>
        <w:numPr>
          <w:ilvl w:val="0"/>
          <w:numId w:val="6"/>
        </w:numPr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dotyczących;</w:t>
      </w:r>
    </w:p>
    <w:p w14:paraId="6F9FF36D" w14:textId="77777777" w:rsidR="00303CDC" w:rsidRPr="00FD5F64" w:rsidRDefault="00303CDC" w:rsidP="00C5464F">
      <w:pPr>
        <w:numPr>
          <w:ilvl w:val="0"/>
          <w:numId w:val="6"/>
        </w:numPr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>na podstawie art. 16 RODO prawo do sprostowania Pani/Pana danych osobowych;</w:t>
      </w:r>
    </w:p>
    <w:p w14:paraId="664A898B" w14:textId="77777777" w:rsidR="00303CDC" w:rsidRPr="00FD5F64" w:rsidRDefault="00303CDC" w:rsidP="00C5464F">
      <w:pPr>
        <w:numPr>
          <w:ilvl w:val="0"/>
          <w:numId w:val="6"/>
        </w:numPr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548B7788" w14:textId="77777777" w:rsidR="00303CDC" w:rsidRPr="00FD5F64" w:rsidRDefault="00303CDC" w:rsidP="00C5464F">
      <w:pPr>
        <w:numPr>
          <w:ilvl w:val="0"/>
          <w:numId w:val="6"/>
        </w:numPr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057574AD" w14:textId="77777777" w:rsidR="00303CDC" w:rsidRPr="00FD5F64" w:rsidRDefault="00303CDC" w:rsidP="00C5464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0609C347" w14:textId="77777777" w:rsidR="00303CDC" w:rsidRPr="00FD5F64" w:rsidRDefault="00303CDC" w:rsidP="00C5464F">
      <w:pPr>
        <w:numPr>
          <w:ilvl w:val="0"/>
          <w:numId w:val="4"/>
        </w:numPr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14:paraId="3F9537A3" w14:textId="77777777" w:rsidR="00303CDC" w:rsidRPr="00870C98" w:rsidRDefault="00303CDC" w:rsidP="00C5464F">
      <w:pPr>
        <w:numPr>
          <w:ilvl w:val="0"/>
          <w:numId w:val="4"/>
        </w:numPr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870C98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14:paraId="5A842E92" w14:textId="77777777" w:rsidR="00303CDC" w:rsidRPr="00870C98" w:rsidRDefault="00303CDC" w:rsidP="00C5464F">
      <w:pPr>
        <w:numPr>
          <w:ilvl w:val="0"/>
          <w:numId w:val="4"/>
        </w:numPr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870C98">
        <w:rPr>
          <w:rFonts w:ascii="Times New Roman" w:hAnsi="Times New Roman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1BFB8663" w14:textId="77777777" w:rsidR="00303CDC" w:rsidRPr="00FD5F64" w:rsidRDefault="00303CDC" w:rsidP="00654BCD">
      <w:pPr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>Udos</w:t>
      </w:r>
      <w:r w:rsidR="00B47408" w:rsidRPr="00FD5F64">
        <w:rPr>
          <w:rFonts w:ascii="Times New Roman" w:hAnsi="Times New Roman" w:cs="Times New Roman"/>
          <w:sz w:val="24"/>
          <w:szCs w:val="24"/>
        </w:rPr>
        <w:t>tępnianie, o którym mowa w pkt 2</w:t>
      </w:r>
      <w:r w:rsidRPr="00FD5F64">
        <w:rPr>
          <w:rFonts w:ascii="Times New Roman" w:hAnsi="Times New Roman" w:cs="Times New Roman"/>
          <w:sz w:val="24"/>
          <w:szCs w:val="24"/>
        </w:rPr>
        <w:t xml:space="preserve"> ma zastosowanie do wszystkich danych osobowych, z wyjątkiem danych, o których mowa w art. 9 ust. 1 rozporządzenia 2016/679, zebranych w toku postępowania o udzielenie zamówienia. Ograniczenia zasady jawności, o których mowa w pkt 17 i art. 18 ust. 3–6 PZP, stosuje się odpowiednio.</w:t>
      </w:r>
    </w:p>
    <w:p w14:paraId="1B5F344C" w14:textId="77777777" w:rsidR="00303CDC" w:rsidRPr="00FD5F64" w:rsidRDefault="00303CDC" w:rsidP="00654BCD">
      <w:pPr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 xml:space="preserve">W przypadku korzystania przez osobę, której dane osobowe są przetwarzane przez zamawiającego, z uprawnienia, o którym mowa w art. 15 ust. 1–3 rozporządzenia 2016/679, zamawiający może żądać od osoby występującej z żądaniem wskazania dodatkowych informacji, mających na celu sprecyzowanie nazwy lub daty zakończonego postępowania o udzielenie zamówienia. </w:t>
      </w:r>
    </w:p>
    <w:p w14:paraId="2E660128" w14:textId="77777777" w:rsidR="00303CDC" w:rsidRPr="00FD5F64" w:rsidRDefault="00303CDC" w:rsidP="00654BCD">
      <w:pPr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>Skorzystanie przez osobę, której dane osobowe są przetwarzane, z uprawnienia do sprostowania lub uzupełnienia danych osobowych, o którym mowa w art. 16 rozporządzenia 2016/679, nie może naruszać integralności protokołu postępowania oraz jego załączników.</w:t>
      </w:r>
    </w:p>
    <w:p w14:paraId="1A472231" w14:textId="77777777" w:rsidR="00303CDC" w:rsidRPr="00FD5F64" w:rsidRDefault="00303CDC" w:rsidP="00654BCD">
      <w:pPr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 xml:space="preserve">Nie ujawnia się informacji stanowiących tajemnicę przedsiębiorstwa w rozumieniu przepisów o zwalczaniu nieuczciwej konkurencji, jeżeli wykonawca, wraz z przekazaniem takich informacji, zastrzegł, że nie mogą być one udostępniane oraz wykazał, że zastrzeżone informacje stanowią tajemnicę przedsiębiorstwa. </w:t>
      </w:r>
    </w:p>
    <w:p w14:paraId="35F7704B" w14:textId="77777777" w:rsidR="00303CDC" w:rsidRPr="00FD5F64" w:rsidRDefault="00303CDC" w:rsidP="00654BCD">
      <w:pPr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>Przez tajemnicę przedsiębiorstwa w rozumieniu art. 11 ust. 2 ustawy z dnia 16 kwietnia 1993 r. o zwalczaniu nieuczciwej konkurencji (</w:t>
      </w:r>
      <w:proofErr w:type="spellStart"/>
      <w:r w:rsidRPr="00FD5F6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D5F64">
        <w:rPr>
          <w:rFonts w:ascii="Times New Roman" w:hAnsi="Times New Roman" w:cs="Times New Roman"/>
          <w:sz w:val="24"/>
          <w:szCs w:val="24"/>
        </w:rPr>
        <w:t xml:space="preserve">. Dz. U. z 2020 r. poz. 1913) rozumie się nieujawnione do wiadomości publicznej informacje techniczne, technologiczne, organizacyjne przedsiębiorstwa lub inne informacje posiadające wartość gospodarczą, które jako całość lub w szczególnym zestawieniu i zbiorze ich elementów nie są powszechnie znane osobom zwykle zajmującymi się tym rodzajem informacji albo nie są łatwo dostępne dla takich osób, o ile uprawniony do korzystania z informacji lub rozporządzenia nimi podjął, przy zachowaniu należytej  staranności, działania w celu utrzymania ich poufności, tzn. składając ofertę zastrzegł, iż nie mogą być one udostępnione innym uczestnikom postępowania oraz wykazał, iż zastrzeżone informacje stanowią tajemnicę przedsiębiorstwa. </w:t>
      </w:r>
      <w:r w:rsidR="00036D35" w:rsidRPr="00036D35">
        <w:rPr>
          <w:rFonts w:ascii="Times New Roman" w:hAnsi="Times New Roman" w:cs="Times New Roman"/>
          <w:sz w:val="24"/>
          <w:szCs w:val="24"/>
        </w:rPr>
        <w:t xml:space="preserve">Wszelkie informacje stanowiące </w:t>
      </w:r>
      <w:r w:rsidR="00036D35" w:rsidRPr="00036D35">
        <w:rPr>
          <w:rFonts w:ascii="Times New Roman" w:hAnsi="Times New Roman" w:cs="Times New Roman"/>
          <w:sz w:val="24"/>
          <w:szCs w:val="24"/>
        </w:rPr>
        <w:lastRenderedPageBreak/>
        <w:t>tajemnicę przedsiębiorstwa, które Wykonawca zastrzeże jako tajemnicę przedsiębiorstwa, powinny zostać przesłane w sposób czytelny, umożliwiający ich identyfikację jako tajemnica przedsiębiorstwa</w:t>
      </w:r>
      <w:r w:rsidRPr="00FD5F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9BB374" w14:textId="77777777" w:rsidR="00303CDC" w:rsidRPr="00FD5F64" w:rsidRDefault="00303CDC" w:rsidP="00654BCD">
      <w:pPr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>Ujawnienie niezastrzeżonej treści ofert dokonywane będzie wg poniższych zasad:</w:t>
      </w:r>
    </w:p>
    <w:p w14:paraId="20404A8D" w14:textId="77777777" w:rsidR="00303CDC" w:rsidRPr="00FD5F64" w:rsidRDefault="00303CDC" w:rsidP="00654BCD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 xml:space="preserve">osoba zainteresowana zobowiązana jest wystąpić do Zamawiającego o udostępnienie treści protokołu lub/i załączników do protokołu, </w:t>
      </w:r>
    </w:p>
    <w:p w14:paraId="5D78BBCB" w14:textId="77777777" w:rsidR="00303CDC" w:rsidRPr="00FD5F64" w:rsidRDefault="00303CDC" w:rsidP="00654BCD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 xml:space="preserve">Zamawiający ustali, z uwzględnieniem złożonego w ofercie zastrzeżenia o tajemnicy przedsiębiorstwa, zakres informacji, które mogą być udostępnione, </w:t>
      </w:r>
    </w:p>
    <w:p w14:paraId="7BC939E7" w14:textId="77777777" w:rsidR="00303CDC" w:rsidRPr="00FD5F64" w:rsidRDefault="00303CDC" w:rsidP="00654BCD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F64">
        <w:rPr>
          <w:rFonts w:ascii="Times New Roman" w:hAnsi="Times New Roman" w:cs="Times New Roman"/>
          <w:sz w:val="24"/>
          <w:szCs w:val="24"/>
        </w:rPr>
        <w:t>po przeprowadzeniu powyższych czynności Zamawiający niezwłocznie udostępni wnioskodawcy protokół lub/i załączniki do protokołu.</w:t>
      </w:r>
    </w:p>
    <w:p w14:paraId="71BF46FB" w14:textId="77777777" w:rsidR="00522681" w:rsidRPr="00FD5F64" w:rsidRDefault="00522681" w:rsidP="00FD5F6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1"/>
      </w:tblGrid>
      <w:tr w:rsidR="00C26E3C" w:rsidRPr="00FD5F64" w14:paraId="3BFF90DF" w14:textId="77777777" w:rsidTr="00C14C07">
        <w:trPr>
          <w:trHeight w:val="413"/>
        </w:trPr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5212F2F5" w14:textId="77777777" w:rsidR="00C26E3C" w:rsidRPr="00FD5F64" w:rsidRDefault="00C26E3C" w:rsidP="00C14C07">
            <w:pPr>
              <w:pStyle w:val="Tytu"/>
              <w:outlineLvl w:val="1"/>
              <w:rPr>
                <w:rFonts w:ascii="Times New Roman" w:hAnsi="Times New Roman" w:cs="Times New Roman"/>
              </w:rPr>
            </w:pPr>
            <w:bookmarkStart w:id="33" w:name="_Toc86821166"/>
            <w:bookmarkStart w:id="34" w:name="_Toc104195519"/>
            <w:bookmarkStart w:id="35" w:name="_Toc106094322"/>
            <w:bookmarkStart w:id="36" w:name="_Toc109368768"/>
            <w:bookmarkStart w:id="37" w:name="_Hlk109037904"/>
            <w:bookmarkEnd w:id="32"/>
            <w:r w:rsidRPr="00FD5F64">
              <w:rPr>
                <w:rFonts w:ascii="Times New Roman" w:hAnsi="Times New Roman" w:cs="Times New Roman"/>
              </w:rPr>
              <w:t xml:space="preserve">DZIAŁ </w:t>
            </w:r>
            <w:r>
              <w:rPr>
                <w:rFonts w:ascii="Times New Roman" w:hAnsi="Times New Roman" w:cs="Times New Roman"/>
              </w:rPr>
              <w:t>X</w:t>
            </w:r>
            <w:r w:rsidR="00EA4835">
              <w:rPr>
                <w:rFonts w:ascii="Times New Roman" w:hAnsi="Times New Roman" w:cs="Times New Roman"/>
              </w:rPr>
              <w:t>IX</w:t>
            </w:r>
            <w:r>
              <w:rPr>
                <w:rFonts w:ascii="Times New Roman" w:hAnsi="Times New Roman" w:cs="Times New Roman"/>
              </w:rPr>
              <w:t xml:space="preserve"> Pr</w:t>
            </w:r>
            <w:r w:rsidRPr="00100284">
              <w:rPr>
                <w:rFonts w:ascii="Times New Roman" w:hAnsi="Times New Roman" w:cs="Times New Roman"/>
              </w:rPr>
              <w:t>zesłanki unieważnienia postępowania</w:t>
            </w:r>
            <w:bookmarkEnd w:id="33"/>
            <w:bookmarkEnd w:id="34"/>
            <w:bookmarkEnd w:id="35"/>
            <w:bookmarkEnd w:id="36"/>
          </w:p>
        </w:tc>
      </w:tr>
      <w:bookmarkEnd w:id="37"/>
    </w:tbl>
    <w:p w14:paraId="56659C1E" w14:textId="77777777" w:rsidR="00C26E3C" w:rsidRPr="00100284" w:rsidRDefault="00C26E3C" w:rsidP="00C26E3C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3231453" w14:textId="77777777" w:rsidR="00C26E3C" w:rsidRPr="00100284" w:rsidRDefault="00C26E3C" w:rsidP="00654BCD">
      <w:pPr>
        <w:numPr>
          <w:ilvl w:val="0"/>
          <w:numId w:val="34"/>
        </w:numPr>
        <w:suppressAutoHyphens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38" w:name="_Hlk89065475"/>
      <w:r w:rsidRPr="0010028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Zamawiający unieważnia postępowanie o udzielenie zamówienia, jeżeli:</w:t>
      </w:r>
    </w:p>
    <w:p w14:paraId="43CF7D6F" w14:textId="77777777" w:rsidR="00C26E3C" w:rsidRPr="00100284" w:rsidRDefault="00C26E3C" w:rsidP="00654BCD">
      <w:pPr>
        <w:numPr>
          <w:ilvl w:val="0"/>
          <w:numId w:val="33"/>
        </w:num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0284">
        <w:rPr>
          <w:rFonts w:ascii="Times New Roman" w:eastAsia="Calibri" w:hAnsi="Times New Roman" w:cs="Times New Roman"/>
          <w:sz w:val="24"/>
          <w:szCs w:val="24"/>
          <w:lang w:eastAsia="en-US"/>
        </w:rPr>
        <w:t>nie złożono żadnej oferty</w:t>
      </w:r>
    </w:p>
    <w:p w14:paraId="0A0BD788" w14:textId="77777777" w:rsidR="00C26E3C" w:rsidRPr="00100284" w:rsidRDefault="00C26E3C" w:rsidP="00654BCD">
      <w:pPr>
        <w:numPr>
          <w:ilvl w:val="0"/>
          <w:numId w:val="33"/>
        </w:num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0284">
        <w:rPr>
          <w:rFonts w:ascii="Times New Roman" w:eastAsia="Calibri" w:hAnsi="Times New Roman" w:cs="Times New Roman"/>
          <w:sz w:val="24"/>
          <w:szCs w:val="24"/>
          <w:lang w:eastAsia="en-US"/>
        </w:rPr>
        <w:t>wszystkie oferty podlegały odrzuceniu</w:t>
      </w:r>
    </w:p>
    <w:p w14:paraId="03582579" w14:textId="77777777" w:rsidR="00C26E3C" w:rsidRPr="00100284" w:rsidRDefault="00C26E3C" w:rsidP="00654BCD">
      <w:pPr>
        <w:numPr>
          <w:ilvl w:val="0"/>
          <w:numId w:val="33"/>
        </w:numPr>
        <w:suppressAutoHyphens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0284">
        <w:rPr>
          <w:rFonts w:ascii="Times New Roman" w:eastAsia="Calibri" w:hAnsi="Times New Roman" w:cs="Times New Roman"/>
          <w:sz w:val="24"/>
          <w:szCs w:val="24"/>
          <w:lang w:eastAsia="en-US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</w:p>
    <w:p w14:paraId="67A234BF" w14:textId="77777777" w:rsidR="00C26E3C" w:rsidRPr="00100284" w:rsidRDefault="00C26E3C" w:rsidP="00654BCD">
      <w:pPr>
        <w:numPr>
          <w:ilvl w:val="0"/>
          <w:numId w:val="33"/>
        </w:numPr>
        <w:suppressAutoHyphens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0284">
        <w:rPr>
          <w:rFonts w:ascii="Times New Roman" w:eastAsia="Calibri" w:hAnsi="Times New Roman" w:cs="Times New Roman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</w:t>
      </w:r>
    </w:p>
    <w:p w14:paraId="54CE8084" w14:textId="77777777" w:rsidR="00C26E3C" w:rsidRPr="00100284" w:rsidRDefault="00C26E3C" w:rsidP="00654BCD">
      <w:pPr>
        <w:numPr>
          <w:ilvl w:val="0"/>
          <w:numId w:val="33"/>
        </w:numPr>
        <w:suppressAutoHyphens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0284">
        <w:rPr>
          <w:rFonts w:ascii="Times New Roman" w:eastAsia="Calibri" w:hAnsi="Times New Roman" w:cs="Times New Roman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</w:t>
      </w:r>
    </w:p>
    <w:p w14:paraId="11252ED5" w14:textId="77777777" w:rsidR="00C26E3C" w:rsidRPr="00100284" w:rsidRDefault="00C26E3C" w:rsidP="00654BCD">
      <w:pPr>
        <w:numPr>
          <w:ilvl w:val="0"/>
          <w:numId w:val="33"/>
        </w:numPr>
        <w:suppressAutoHyphens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02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wykonawca nie wniósł wymaganego zabezpieczenia należytego wykonania umowy lub uchylił się od zawarcia umowy w sprawie zamówienia publicznego, </w:t>
      </w:r>
    </w:p>
    <w:p w14:paraId="5A8263EA" w14:textId="77777777" w:rsidR="00C26E3C" w:rsidRPr="00100284" w:rsidRDefault="00C26E3C" w:rsidP="00654BCD">
      <w:pPr>
        <w:numPr>
          <w:ilvl w:val="0"/>
          <w:numId w:val="34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02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unieważnieniu postępowania o udzielenie zamówienia Zamawiający zawiadamia równocześnie wszystkich Wykonawców, którzy ubiegali się o udzielenie zamówienia, podając uzasadnienie faktyczne i prawne poprzez zamieszczenie informacji na stronie internetowej prowadzonego postępowania.</w:t>
      </w:r>
    </w:p>
    <w:p w14:paraId="2699EEF7" w14:textId="38317B02" w:rsidR="009A7536" w:rsidRPr="004C7AB5" w:rsidRDefault="00C26E3C" w:rsidP="00654BCD">
      <w:pPr>
        <w:numPr>
          <w:ilvl w:val="0"/>
          <w:numId w:val="34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7C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Ponadto, Zamawiający zastrzega sobie możliwość unieważnienia postępowania bez podawania przyczyn.</w:t>
      </w:r>
      <w:bookmarkEnd w:id="38"/>
    </w:p>
    <w:p w14:paraId="09DFA2DF" w14:textId="77777777" w:rsidR="009A7536" w:rsidRPr="00FD5F64" w:rsidRDefault="009A7536" w:rsidP="00FD5F64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8CBA9" w14:textId="77777777" w:rsidR="00416BDA" w:rsidRPr="00FD5F64" w:rsidRDefault="00416BDA" w:rsidP="00E10E52">
      <w:pPr>
        <w:pStyle w:val="Nagwek1"/>
        <w:rPr>
          <w:rFonts w:ascii="Times New Roman" w:hAnsi="Times New Roman" w:cs="Times New Roman"/>
          <w:bCs/>
          <w:sz w:val="24"/>
          <w:szCs w:val="24"/>
        </w:rPr>
      </w:pPr>
      <w:bookmarkStart w:id="39" w:name="_Toc109368769"/>
      <w:r w:rsidRPr="00FD5F64">
        <w:rPr>
          <w:rFonts w:ascii="Times New Roman" w:hAnsi="Times New Roman" w:cs="Times New Roman"/>
          <w:bCs/>
          <w:sz w:val="24"/>
          <w:szCs w:val="24"/>
        </w:rPr>
        <w:t xml:space="preserve">ROZDZIAŁ 2 </w:t>
      </w:r>
      <w:r w:rsidRPr="00FD5F64">
        <w:rPr>
          <w:rFonts w:ascii="Times New Roman" w:hAnsi="Times New Roman" w:cs="Times New Roman"/>
          <w:bCs/>
          <w:sz w:val="24"/>
          <w:szCs w:val="24"/>
        </w:rPr>
        <w:br/>
        <w:t>SZCZEGÓŁOWY OPIS PRZEDMIOTU ZAMÓWIENIA</w:t>
      </w:r>
      <w:bookmarkEnd w:id="39"/>
    </w:p>
    <w:p w14:paraId="59DCB555" w14:textId="77777777" w:rsidR="0059011A" w:rsidRPr="0041074E" w:rsidRDefault="0059011A" w:rsidP="00082586">
      <w:pPr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03256A4E" w14:textId="77777777" w:rsidR="0059011A" w:rsidRPr="0041074E" w:rsidRDefault="0059011A" w:rsidP="00082586">
      <w:pPr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7BA58FCF" w14:textId="77777777" w:rsidR="007A568C" w:rsidRPr="007A568C" w:rsidRDefault="007A568C" w:rsidP="00654BCD">
      <w:pPr>
        <w:pStyle w:val="Akapitzlist"/>
        <w:numPr>
          <w:ilvl w:val="0"/>
          <w:numId w:val="65"/>
        </w:numPr>
        <w:spacing w:after="0" w:line="240" w:lineRule="auto"/>
        <w:ind w:left="714" w:hanging="357"/>
        <w:outlineLvl w:val="0"/>
        <w:rPr>
          <w:rFonts w:ascii="Times New Roman" w:hAnsi="Times New Roman" w:cs="Times New Roman"/>
        </w:rPr>
      </w:pPr>
      <w:r w:rsidRPr="007A568C">
        <w:rPr>
          <w:rFonts w:ascii="Times New Roman" w:hAnsi="Times New Roman" w:cs="Times New Roman"/>
        </w:rPr>
        <w:t>Przedmiotem zamówienia jest świadczenie usług polegających na przeprowadzeniu Programu oddziaływań korekcyjno-edukacyjnych dla osób stosujących przemoc domową, zwanego dalej „Programem”.</w:t>
      </w:r>
    </w:p>
    <w:p w14:paraId="198ADF61" w14:textId="77777777" w:rsidR="007A568C" w:rsidRPr="007A568C" w:rsidRDefault="007A568C" w:rsidP="00654BCD">
      <w:pPr>
        <w:pStyle w:val="Akapitzlist"/>
        <w:numPr>
          <w:ilvl w:val="0"/>
          <w:numId w:val="65"/>
        </w:numPr>
        <w:spacing w:after="0" w:line="240" w:lineRule="auto"/>
        <w:ind w:left="714" w:hanging="357"/>
        <w:outlineLvl w:val="0"/>
        <w:rPr>
          <w:rFonts w:ascii="Times New Roman" w:hAnsi="Times New Roman" w:cs="Times New Roman"/>
        </w:rPr>
      </w:pPr>
      <w:r w:rsidRPr="007A568C">
        <w:rPr>
          <w:rFonts w:ascii="Times New Roman" w:hAnsi="Times New Roman" w:cs="Times New Roman"/>
        </w:rPr>
        <w:t>Program zostanie przeprowadzony dla 9 osób.</w:t>
      </w:r>
    </w:p>
    <w:p w14:paraId="7FA8445B" w14:textId="77777777" w:rsidR="007A568C" w:rsidRPr="007A568C" w:rsidRDefault="007A568C" w:rsidP="00654BCD">
      <w:pPr>
        <w:pStyle w:val="Akapitzlist"/>
        <w:numPr>
          <w:ilvl w:val="0"/>
          <w:numId w:val="65"/>
        </w:numPr>
        <w:spacing w:after="0" w:line="240" w:lineRule="auto"/>
        <w:ind w:left="714" w:hanging="357"/>
        <w:outlineLvl w:val="0"/>
        <w:rPr>
          <w:rFonts w:ascii="Times New Roman" w:hAnsi="Times New Roman" w:cs="Times New Roman"/>
        </w:rPr>
      </w:pPr>
      <w:r w:rsidRPr="007A568C">
        <w:rPr>
          <w:rFonts w:ascii="Times New Roman" w:hAnsi="Times New Roman" w:cs="Times New Roman"/>
        </w:rPr>
        <w:t>Wykonawca jest obowiązany przeprowadzić program zgodnie z:</w:t>
      </w:r>
    </w:p>
    <w:p w14:paraId="75535922" w14:textId="77777777" w:rsidR="007A568C" w:rsidRPr="007A568C" w:rsidRDefault="007A568C" w:rsidP="00654BCD">
      <w:pPr>
        <w:pStyle w:val="Akapitzlist"/>
        <w:numPr>
          <w:ilvl w:val="0"/>
          <w:numId w:val="66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7A568C">
        <w:rPr>
          <w:rFonts w:ascii="Times New Roman" w:hAnsi="Times New Roman" w:cs="Times New Roman"/>
        </w:rPr>
        <w:t>ustawą z dnia 29 lipca 2005 r. o przeciwdziałaniu przemocy w rodzinie (Dz. U. z 2021 r. poz. 1249 oraz z 2023 r. poz. 289 i 535)</w:t>
      </w:r>
    </w:p>
    <w:p w14:paraId="198F53C8" w14:textId="77777777" w:rsidR="007A568C" w:rsidRPr="007A568C" w:rsidRDefault="007A568C" w:rsidP="00654BCD">
      <w:pPr>
        <w:pStyle w:val="Akapitzlist"/>
        <w:numPr>
          <w:ilvl w:val="0"/>
          <w:numId w:val="66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7A568C">
        <w:rPr>
          <w:rFonts w:ascii="Times New Roman" w:hAnsi="Times New Roman" w:cs="Times New Roman"/>
        </w:rPr>
        <w:t>rozporządzeniem Ministra Pracy i Polityki Społecznej z dnia 20 czerwca 2023 r. w sprawie programów korekcyjno-edukacyjnych dla osób stosujących przemoc domową (Dz. U. z 2023 r., poz. 1163 ),</w:t>
      </w:r>
    </w:p>
    <w:p w14:paraId="2A8DDED3" w14:textId="77777777" w:rsidR="007A568C" w:rsidRPr="007A568C" w:rsidRDefault="007A568C" w:rsidP="00654BCD">
      <w:pPr>
        <w:pStyle w:val="Akapitzlist"/>
        <w:numPr>
          <w:ilvl w:val="0"/>
          <w:numId w:val="66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7A568C">
        <w:rPr>
          <w:rFonts w:ascii="Times New Roman" w:hAnsi="Times New Roman" w:cs="Times New Roman"/>
        </w:rPr>
        <w:t>Krajowym Programem Przeciwdziałania Przemocy w Rodzinie na rok 2023  ustanowionym uchwałą Nr 248 Rady Ministrów z dnia 9 grudnia 2022 r. (Monitor Polski z 2022 r., poz. 1259).</w:t>
      </w:r>
    </w:p>
    <w:p w14:paraId="1FA9FCDA" w14:textId="77777777" w:rsidR="007A568C" w:rsidRPr="007A568C" w:rsidRDefault="007A568C" w:rsidP="00654BCD">
      <w:pPr>
        <w:pStyle w:val="Akapitzlist"/>
        <w:numPr>
          <w:ilvl w:val="0"/>
          <w:numId w:val="65"/>
        </w:numPr>
        <w:spacing w:after="0" w:line="240" w:lineRule="auto"/>
        <w:ind w:left="714" w:hanging="357"/>
        <w:outlineLvl w:val="0"/>
        <w:rPr>
          <w:rFonts w:ascii="Times New Roman" w:hAnsi="Times New Roman" w:cs="Times New Roman"/>
        </w:rPr>
      </w:pPr>
      <w:r w:rsidRPr="007A568C">
        <w:rPr>
          <w:rFonts w:ascii="Times New Roman" w:hAnsi="Times New Roman" w:cs="Times New Roman"/>
        </w:rPr>
        <w:t xml:space="preserve">Wykonawca jest zobowiązany przeprowadzić Program do grudnia 2023 r. </w:t>
      </w:r>
    </w:p>
    <w:p w14:paraId="5755F383" w14:textId="77777777" w:rsidR="007A568C" w:rsidRPr="007A568C" w:rsidRDefault="007A568C" w:rsidP="00654BCD">
      <w:pPr>
        <w:pStyle w:val="Akapitzlist"/>
        <w:numPr>
          <w:ilvl w:val="0"/>
          <w:numId w:val="65"/>
        </w:numPr>
        <w:spacing w:after="0" w:line="240" w:lineRule="auto"/>
        <w:ind w:left="714" w:hanging="357"/>
        <w:outlineLvl w:val="0"/>
        <w:rPr>
          <w:rFonts w:ascii="Times New Roman" w:hAnsi="Times New Roman" w:cs="Times New Roman"/>
        </w:rPr>
      </w:pPr>
      <w:r w:rsidRPr="007A568C">
        <w:rPr>
          <w:rFonts w:ascii="Times New Roman" w:hAnsi="Times New Roman" w:cs="Times New Roman"/>
        </w:rPr>
        <w:t xml:space="preserve">Program będzie obejmował łącznie nie mniej niż 60 godzin dydaktycznych zajęć. Zajęcia będą prowadzone w formie spotkań grupowych uzupełnionych pracą indywidualną (sesje indywidualne po 1 godzinie na uczestnika). </w:t>
      </w:r>
    </w:p>
    <w:p w14:paraId="176BCAE6" w14:textId="77777777" w:rsidR="007A568C" w:rsidRPr="007A568C" w:rsidRDefault="007A568C" w:rsidP="00654BCD">
      <w:pPr>
        <w:pStyle w:val="Akapitzlist"/>
        <w:numPr>
          <w:ilvl w:val="0"/>
          <w:numId w:val="65"/>
        </w:numPr>
        <w:spacing w:after="0" w:line="240" w:lineRule="auto"/>
        <w:ind w:left="714" w:hanging="357"/>
        <w:outlineLvl w:val="0"/>
        <w:rPr>
          <w:rFonts w:ascii="Times New Roman" w:hAnsi="Times New Roman" w:cs="Times New Roman"/>
        </w:rPr>
      </w:pPr>
      <w:r w:rsidRPr="007A568C">
        <w:rPr>
          <w:rFonts w:ascii="Times New Roman" w:hAnsi="Times New Roman" w:cs="Times New Roman"/>
        </w:rPr>
        <w:lastRenderedPageBreak/>
        <w:t>Przerwa między kolejnymi zajęciami nie może przekroczyć 1 tygodnia. Przez godzinę dydaktyczną należy rozumieć 45 minut zajęć. Jedno spotkanie zajęć grupowych nie może przekroczyć 5 godzin dydaktycznych.</w:t>
      </w:r>
    </w:p>
    <w:p w14:paraId="1D539905" w14:textId="77777777" w:rsidR="007A568C" w:rsidRPr="007A568C" w:rsidRDefault="007A568C" w:rsidP="00654BCD">
      <w:pPr>
        <w:pStyle w:val="Akapitzlist"/>
        <w:numPr>
          <w:ilvl w:val="0"/>
          <w:numId w:val="65"/>
        </w:numPr>
        <w:spacing w:after="0" w:line="240" w:lineRule="auto"/>
        <w:ind w:left="714" w:hanging="357"/>
        <w:outlineLvl w:val="0"/>
        <w:rPr>
          <w:rFonts w:ascii="Times New Roman" w:hAnsi="Times New Roman" w:cs="Times New Roman"/>
        </w:rPr>
      </w:pPr>
      <w:r w:rsidRPr="007A568C">
        <w:rPr>
          <w:rFonts w:ascii="Times New Roman" w:hAnsi="Times New Roman" w:cs="Times New Roman"/>
        </w:rPr>
        <w:t>Wykonawca zobowiązany jest przeprowadzić zajęcia z uczestnikami Programu osobiście.</w:t>
      </w:r>
    </w:p>
    <w:p w14:paraId="2B2228E3" w14:textId="77777777" w:rsidR="007A568C" w:rsidRPr="007A568C" w:rsidRDefault="007A568C" w:rsidP="00654BCD">
      <w:pPr>
        <w:pStyle w:val="Akapitzlist"/>
        <w:numPr>
          <w:ilvl w:val="0"/>
          <w:numId w:val="65"/>
        </w:numPr>
        <w:spacing w:after="0" w:line="240" w:lineRule="auto"/>
        <w:ind w:left="714" w:hanging="357"/>
        <w:outlineLvl w:val="0"/>
        <w:rPr>
          <w:rFonts w:ascii="Times New Roman" w:hAnsi="Times New Roman" w:cs="Times New Roman"/>
        </w:rPr>
      </w:pPr>
      <w:r w:rsidRPr="007A568C">
        <w:rPr>
          <w:rFonts w:ascii="Times New Roman" w:hAnsi="Times New Roman" w:cs="Times New Roman"/>
        </w:rPr>
        <w:t>Po zakończeniu Programu, Wykonawca obowiązany jest przedłożyć Zamawiającemu:</w:t>
      </w:r>
    </w:p>
    <w:p w14:paraId="58875EA9" w14:textId="77777777" w:rsidR="007A568C" w:rsidRPr="007A568C" w:rsidRDefault="007A568C" w:rsidP="00654BCD">
      <w:pPr>
        <w:pStyle w:val="Akapitzlist"/>
        <w:numPr>
          <w:ilvl w:val="0"/>
          <w:numId w:val="67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7A568C">
        <w:rPr>
          <w:rFonts w:ascii="Times New Roman" w:hAnsi="Times New Roman" w:cs="Times New Roman"/>
        </w:rPr>
        <w:t>sprawozdanie z jego wykonania zawierające tematy realizowanych zajęć, sposoby ich realizacji,</w:t>
      </w:r>
    </w:p>
    <w:p w14:paraId="5C475D33" w14:textId="77777777" w:rsidR="007A568C" w:rsidRPr="007A568C" w:rsidRDefault="007A568C" w:rsidP="00654BCD">
      <w:pPr>
        <w:pStyle w:val="Akapitzlist"/>
        <w:numPr>
          <w:ilvl w:val="0"/>
          <w:numId w:val="67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7A568C">
        <w:rPr>
          <w:rFonts w:ascii="Times New Roman" w:hAnsi="Times New Roman" w:cs="Times New Roman"/>
        </w:rPr>
        <w:t>listę osób, które wzięły udział w zajęciach,</w:t>
      </w:r>
    </w:p>
    <w:p w14:paraId="38CF4545" w14:textId="77777777" w:rsidR="007A568C" w:rsidRPr="007A568C" w:rsidRDefault="007A568C" w:rsidP="00654BCD">
      <w:pPr>
        <w:pStyle w:val="Akapitzlist"/>
        <w:numPr>
          <w:ilvl w:val="0"/>
          <w:numId w:val="67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7A568C">
        <w:rPr>
          <w:rFonts w:ascii="Times New Roman" w:hAnsi="Times New Roman" w:cs="Times New Roman"/>
        </w:rPr>
        <w:t>listy obecności z każdych zajęć,</w:t>
      </w:r>
    </w:p>
    <w:p w14:paraId="02A13672" w14:textId="77777777" w:rsidR="007A568C" w:rsidRPr="007A568C" w:rsidRDefault="007A568C" w:rsidP="00654BCD">
      <w:pPr>
        <w:pStyle w:val="Akapitzlist"/>
        <w:numPr>
          <w:ilvl w:val="0"/>
          <w:numId w:val="67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7A568C">
        <w:rPr>
          <w:rFonts w:ascii="Times New Roman" w:hAnsi="Times New Roman" w:cs="Times New Roman"/>
        </w:rPr>
        <w:t>uzupełnione karty uczestnika Programu, których wzór stanowi załącznik do niniejszego zapytania ofertowego.</w:t>
      </w:r>
    </w:p>
    <w:p w14:paraId="7DB266BD" w14:textId="77777777" w:rsidR="007A568C" w:rsidRPr="007A568C" w:rsidRDefault="007A568C" w:rsidP="00654BCD">
      <w:pPr>
        <w:pStyle w:val="Akapitzlist"/>
        <w:numPr>
          <w:ilvl w:val="0"/>
          <w:numId w:val="65"/>
        </w:numPr>
        <w:spacing w:after="0" w:line="240" w:lineRule="auto"/>
        <w:ind w:left="714" w:hanging="357"/>
        <w:outlineLvl w:val="0"/>
        <w:rPr>
          <w:rFonts w:ascii="Times New Roman" w:hAnsi="Times New Roman" w:cs="Times New Roman"/>
        </w:rPr>
      </w:pPr>
      <w:r w:rsidRPr="007A568C">
        <w:rPr>
          <w:rFonts w:ascii="Times New Roman" w:hAnsi="Times New Roman" w:cs="Times New Roman"/>
        </w:rPr>
        <w:t>Wykonawca zobowiązany jest do zapewnienia poczęstunku oraz napojów zimnych i gorących podczas wszystkich zajęć Programu.</w:t>
      </w:r>
    </w:p>
    <w:p w14:paraId="401C4AC3" w14:textId="77777777" w:rsidR="007A568C" w:rsidRPr="007A568C" w:rsidRDefault="007A568C" w:rsidP="00654BCD">
      <w:pPr>
        <w:pStyle w:val="Akapitzlist"/>
        <w:numPr>
          <w:ilvl w:val="0"/>
          <w:numId w:val="65"/>
        </w:numPr>
        <w:spacing w:after="0" w:line="240" w:lineRule="auto"/>
        <w:ind w:left="714" w:hanging="357"/>
        <w:outlineLvl w:val="0"/>
        <w:rPr>
          <w:rFonts w:ascii="Times New Roman" w:hAnsi="Times New Roman" w:cs="Times New Roman"/>
        </w:rPr>
      </w:pPr>
      <w:r w:rsidRPr="007A568C">
        <w:rPr>
          <w:rFonts w:ascii="Times New Roman" w:hAnsi="Times New Roman" w:cs="Times New Roman"/>
        </w:rPr>
        <w:t>Zamawiający zobowiązuje się do:</w:t>
      </w:r>
    </w:p>
    <w:p w14:paraId="186CED30" w14:textId="77777777" w:rsidR="007A568C" w:rsidRPr="007A568C" w:rsidRDefault="007A568C" w:rsidP="00654BCD">
      <w:pPr>
        <w:pStyle w:val="Akapitzlist"/>
        <w:numPr>
          <w:ilvl w:val="0"/>
          <w:numId w:val="68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7A568C">
        <w:rPr>
          <w:rFonts w:ascii="Times New Roman" w:hAnsi="Times New Roman" w:cs="Times New Roman"/>
        </w:rPr>
        <w:t>zapewnienia pomieszczenia na przeprowadzenie zajęć,</w:t>
      </w:r>
    </w:p>
    <w:p w14:paraId="25D415D1" w14:textId="77777777" w:rsidR="007A568C" w:rsidRPr="007A568C" w:rsidRDefault="007A568C" w:rsidP="00654BCD">
      <w:pPr>
        <w:pStyle w:val="Akapitzlist"/>
        <w:numPr>
          <w:ilvl w:val="0"/>
          <w:numId w:val="68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7A568C">
        <w:rPr>
          <w:rFonts w:ascii="Times New Roman" w:hAnsi="Times New Roman" w:cs="Times New Roman"/>
        </w:rPr>
        <w:t>dokonania naboru uczestników do udziału w Programie,</w:t>
      </w:r>
    </w:p>
    <w:p w14:paraId="5455C26C" w14:textId="77777777" w:rsidR="007A568C" w:rsidRPr="007A568C" w:rsidRDefault="007A568C" w:rsidP="00654BCD">
      <w:pPr>
        <w:pStyle w:val="Akapitzlist"/>
        <w:numPr>
          <w:ilvl w:val="0"/>
          <w:numId w:val="65"/>
        </w:numPr>
        <w:spacing w:after="0" w:line="240" w:lineRule="auto"/>
        <w:ind w:left="714" w:hanging="357"/>
        <w:outlineLvl w:val="0"/>
        <w:rPr>
          <w:rFonts w:ascii="Times New Roman" w:hAnsi="Times New Roman" w:cs="Times New Roman"/>
        </w:rPr>
      </w:pPr>
      <w:r w:rsidRPr="007A568C">
        <w:rPr>
          <w:rFonts w:ascii="Times New Roman" w:hAnsi="Times New Roman" w:cs="Times New Roman"/>
        </w:rPr>
        <w:t xml:space="preserve">Umowa na realizację Programu zostanie zawarta według wzoru ustalonego przez Zamawiającego z uwzględnieniem zasad określonych, jak w podpunktach poprzedzających. </w:t>
      </w:r>
    </w:p>
    <w:p w14:paraId="79109EB8" w14:textId="77777777" w:rsidR="007A568C" w:rsidRPr="007A568C" w:rsidRDefault="007A568C" w:rsidP="00654BCD">
      <w:pPr>
        <w:pStyle w:val="Akapitzlist"/>
        <w:numPr>
          <w:ilvl w:val="0"/>
          <w:numId w:val="65"/>
        </w:numPr>
        <w:spacing w:after="0" w:line="240" w:lineRule="auto"/>
        <w:ind w:left="714" w:hanging="357"/>
        <w:outlineLvl w:val="0"/>
        <w:rPr>
          <w:rFonts w:ascii="Times New Roman" w:hAnsi="Times New Roman" w:cs="Times New Roman"/>
        </w:rPr>
      </w:pPr>
      <w:r w:rsidRPr="007A568C">
        <w:rPr>
          <w:rFonts w:ascii="Times New Roman" w:hAnsi="Times New Roman" w:cs="Times New Roman"/>
        </w:rPr>
        <w:t>Zajęcia powinny zakończyć się wydaniem zaświadczenia o ukończeniu Programu.</w:t>
      </w:r>
    </w:p>
    <w:p w14:paraId="71143116" w14:textId="5E28444E" w:rsidR="003C6879" w:rsidRDefault="003C6879" w:rsidP="00036D35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13D20" w14:textId="6CC137B6" w:rsidR="003C6879" w:rsidRDefault="003C6879" w:rsidP="00036D35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34525" w14:textId="77777777" w:rsidR="003C6879" w:rsidRPr="00FD5F64" w:rsidRDefault="003C6879" w:rsidP="00036D35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3B592" w14:textId="77777777" w:rsidR="00F53518" w:rsidRPr="00363B00" w:rsidRDefault="006703EF" w:rsidP="00B34561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40" w:name="_Toc109368770"/>
      <w:r w:rsidRPr="00363B00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416BDA" w:rsidRPr="00363B00">
        <w:rPr>
          <w:rFonts w:ascii="Times New Roman" w:hAnsi="Times New Roman" w:cs="Times New Roman"/>
          <w:b/>
          <w:bCs/>
          <w:sz w:val="24"/>
          <w:szCs w:val="24"/>
        </w:rPr>
        <w:t>3</w:t>
      </w:r>
      <w:bookmarkEnd w:id="40"/>
    </w:p>
    <w:p w14:paraId="5DA97138" w14:textId="77777777" w:rsidR="00321079" w:rsidRPr="00363B00" w:rsidRDefault="0074457B" w:rsidP="00B34561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41" w:name="_Toc109368771"/>
      <w:r w:rsidRPr="00363B00">
        <w:rPr>
          <w:rFonts w:ascii="Times New Roman" w:hAnsi="Times New Roman" w:cs="Times New Roman"/>
          <w:b/>
          <w:bCs/>
          <w:sz w:val="24"/>
          <w:szCs w:val="24"/>
        </w:rPr>
        <w:t>WZÓR UMOWY</w:t>
      </w:r>
      <w:bookmarkEnd w:id="41"/>
    </w:p>
    <w:p w14:paraId="486952D3" w14:textId="77777777" w:rsidR="00F53518" w:rsidRPr="00363B00" w:rsidRDefault="00F53518" w:rsidP="00B34561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9B4E8F" w14:textId="77777777" w:rsidR="004A7F80" w:rsidRPr="00363B00" w:rsidRDefault="004A7F80" w:rsidP="004A7F8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......................................... roku w Stargardzie</w:t>
      </w:r>
      <w:r w:rsidR="00746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pomiędzy: </w:t>
      </w:r>
    </w:p>
    <w:p w14:paraId="6021789F" w14:textId="77777777" w:rsidR="004A7F80" w:rsidRPr="00363B00" w:rsidRDefault="004A7F80" w:rsidP="004A7F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B00">
        <w:rPr>
          <w:rFonts w:ascii="Times New Roman" w:hAnsi="Times New Roman" w:cs="Times New Roman"/>
          <w:color w:val="000000"/>
          <w:sz w:val="24"/>
          <w:szCs w:val="24"/>
        </w:rPr>
        <w:t xml:space="preserve">Powiatem Stargardzkim - </w:t>
      </w:r>
      <w:r w:rsidRPr="00363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Powiatowym Centrum Pomocy Rodzinie w Stargardzie</w:t>
      </w:r>
      <w:r w:rsidRPr="00363B00">
        <w:rPr>
          <w:rFonts w:ascii="Times New Roman" w:hAnsi="Times New Roman" w:cs="Times New Roman"/>
          <w:color w:val="000000"/>
          <w:sz w:val="24"/>
          <w:szCs w:val="24"/>
        </w:rPr>
        <w:t>, ul. Skarbowa 1, 73-110 Stargard, NIP: 854 – 222- 86 -20, reprezentowanym przez:</w:t>
      </w:r>
    </w:p>
    <w:p w14:paraId="7F1D6032" w14:textId="77777777" w:rsidR="004A7F80" w:rsidRPr="00363B00" w:rsidRDefault="004A7F80" w:rsidP="004A7F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3B0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…………………………………:</w:t>
      </w:r>
    </w:p>
    <w:p w14:paraId="250068B5" w14:textId="77777777" w:rsidR="004A7F80" w:rsidRPr="00363B00" w:rsidRDefault="004A7F80" w:rsidP="004A7F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BDBC0D" w14:textId="77777777" w:rsidR="004A7F80" w:rsidRPr="00363B00" w:rsidRDefault="004A7F80" w:rsidP="004A7F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B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zwanym dalej </w:t>
      </w:r>
      <w:r w:rsidRPr="00363B00">
        <w:rPr>
          <w:rFonts w:ascii="Times New Roman" w:hAnsi="Times New Roman" w:cs="Times New Roman"/>
          <w:color w:val="000000"/>
          <w:sz w:val="24"/>
          <w:szCs w:val="24"/>
        </w:rPr>
        <w:t>Zamawiającym</w:t>
      </w:r>
      <w:r w:rsidRPr="00363B00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58E3FF76" w14:textId="77777777" w:rsidR="004A7F80" w:rsidRPr="00363B00" w:rsidRDefault="004A7F80" w:rsidP="004A7F8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</w:p>
    <w:p w14:paraId="3DCC294F" w14:textId="77777777" w:rsidR="004A7F80" w:rsidRPr="00363B00" w:rsidRDefault="004A7F80" w:rsidP="004A7F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5C599490" w14:textId="77777777" w:rsidR="004A7F80" w:rsidRPr="00363B00" w:rsidRDefault="004A7F80" w:rsidP="004A7F8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3A5427C" w14:textId="77777777" w:rsidR="004A7F80" w:rsidRDefault="004A7F80" w:rsidP="004A7F8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REGON/NIP/: …………………………………………….  </w:t>
      </w: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dalej: Wykonawcą.</w:t>
      </w:r>
    </w:p>
    <w:p w14:paraId="25F477A6" w14:textId="77777777" w:rsidR="00363B00" w:rsidRPr="00363B00" w:rsidRDefault="00363B00" w:rsidP="004A7F8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 zaś Stronami,</w:t>
      </w:r>
    </w:p>
    <w:p w14:paraId="2E9EE4A9" w14:textId="77777777" w:rsidR="004A7F80" w:rsidRPr="00363B00" w:rsidRDefault="004A7F80" w:rsidP="004A7F80">
      <w:pPr>
        <w:widowControl w:val="0"/>
        <w:tabs>
          <w:tab w:val="left" w:pos="940"/>
        </w:tabs>
        <w:autoSpaceDE w:val="0"/>
        <w:autoSpaceDN w:val="0"/>
        <w:adjustRightInd w:val="0"/>
        <w:spacing w:line="23" w:lineRule="atLeast"/>
        <w:ind w:left="25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§ 1</w:t>
      </w:r>
    </w:p>
    <w:p w14:paraId="20B6FA91" w14:textId="52746510" w:rsidR="004A7F80" w:rsidRPr="00363B00" w:rsidRDefault="004A7F80" w:rsidP="00654BCD">
      <w:pPr>
        <w:numPr>
          <w:ilvl w:val="0"/>
          <w:numId w:val="36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3B00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pl-PL"/>
        </w:rPr>
        <w:t>Zamawiający</w:t>
      </w:r>
      <w:r w:rsidRPr="00363B0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powierza, a </w:t>
      </w:r>
      <w:r w:rsidRPr="00363B00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pl-PL"/>
        </w:rPr>
        <w:t>Wykonawca</w:t>
      </w:r>
      <w:r w:rsidRPr="00363B0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zobowiązuje się do</w:t>
      </w:r>
      <w:r w:rsidR="005901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A568C" w:rsidRPr="007A568C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przeprowadzeni</w:t>
      </w:r>
      <w:r w:rsidR="007A568C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a</w:t>
      </w:r>
      <w:r w:rsidR="007A568C" w:rsidRPr="007A568C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w 2023 roku Programu oddziaływań korekcyjno – edukacyjnych dla osób stosujących przemoc domową</w:t>
      </w:r>
    </w:p>
    <w:p w14:paraId="26B757FB" w14:textId="77777777" w:rsidR="004A7F80" w:rsidRPr="00363B00" w:rsidRDefault="004A7F80" w:rsidP="00654BCD">
      <w:pPr>
        <w:numPr>
          <w:ilvl w:val="0"/>
          <w:numId w:val="36"/>
        </w:numPr>
        <w:tabs>
          <w:tab w:val="clear" w:pos="360"/>
          <w:tab w:val="num" w:pos="426"/>
          <w:tab w:val="num" w:pos="2145"/>
        </w:tabs>
        <w:suppressAutoHyphens w:val="0"/>
        <w:spacing w:line="23" w:lineRule="atLeast"/>
        <w:ind w:left="426" w:hanging="426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sz w:val="24"/>
          <w:szCs w:val="24"/>
        </w:rPr>
        <w:t>Miejsce</w:t>
      </w:r>
      <w:r w:rsidR="00363B0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63B00">
        <w:rPr>
          <w:rFonts w:ascii="Times New Roman" w:eastAsia="Times New Roman" w:hAnsi="Times New Roman" w:cs="Times New Roman"/>
          <w:sz w:val="24"/>
          <w:szCs w:val="24"/>
        </w:rPr>
        <w:t xml:space="preserve"> wykonywania usług, o których mowa w ust. 1 jest:</w:t>
      </w:r>
    </w:p>
    <w:p w14:paraId="62B700B6" w14:textId="77777777" w:rsidR="004A7F80" w:rsidRPr="00363B00" w:rsidRDefault="004A7F80" w:rsidP="00654BCD">
      <w:pPr>
        <w:numPr>
          <w:ilvl w:val="0"/>
          <w:numId w:val="46"/>
        </w:numPr>
        <w:tabs>
          <w:tab w:val="num" w:pos="426"/>
        </w:tabs>
        <w:suppressAutoHyphens w:val="0"/>
        <w:spacing w:line="23" w:lineRule="atLeast"/>
        <w:ind w:left="426" w:firstLine="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b/>
          <w:sz w:val="24"/>
          <w:szCs w:val="24"/>
        </w:rPr>
        <w:t>..................................................</w:t>
      </w: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2EAE6E0" w14:textId="57438E59" w:rsidR="004A7F80" w:rsidRPr="00363B00" w:rsidRDefault="004A7F80" w:rsidP="00654BCD">
      <w:pPr>
        <w:numPr>
          <w:ilvl w:val="0"/>
          <w:numId w:val="36"/>
        </w:numPr>
        <w:tabs>
          <w:tab w:val="clear" w:pos="360"/>
          <w:tab w:val="num" w:pos="426"/>
          <w:tab w:val="num" w:pos="2145"/>
        </w:tabs>
        <w:suppressAutoHyphens w:val="0"/>
        <w:spacing w:line="23" w:lineRule="atLeast"/>
        <w:ind w:left="426" w:hanging="426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umowy – od dnia podpisania do dnia </w:t>
      </w:r>
      <w:r w:rsidR="007A56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 grudnia</w:t>
      </w:r>
      <w:r w:rsidRPr="005901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2023 r</w:t>
      </w:r>
      <w:r w:rsidRPr="00363B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.,</w:t>
      </w:r>
      <w:r w:rsidR="005901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38A8195C" w14:textId="77777777" w:rsidR="004A7F80" w:rsidRPr="00363B00" w:rsidRDefault="004A7F80" w:rsidP="00654BCD">
      <w:pPr>
        <w:numPr>
          <w:ilvl w:val="0"/>
          <w:numId w:val="36"/>
        </w:numPr>
        <w:tabs>
          <w:tab w:val="clear" w:pos="360"/>
          <w:tab w:val="num" w:pos="426"/>
          <w:tab w:val="num" w:pos="2145"/>
        </w:tabs>
        <w:suppressAutoHyphens w:val="0"/>
        <w:spacing w:line="23" w:lineRule="atLeast"/>
        <w:ind w:left="426" w:hanging="426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rzeczowy przedmiotu umowy określa oferta </w:t>
      </w:r>
      <w:r w:rsidRPr="00363B0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Wykonawcy</w:t>
      </w: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stanowiąca integralną część niniejszej umowy </w:t>
      </w:r>
      <w:r w:rsidRPr="00363B0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(załącznik nr 1)</w:t>
      </w: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SWZ stanowiące </w:t>
      </w:r>
      <w:r w:rsidRPr="00363B0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2</w:t>
      </w: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umowy. </w:t>
      </w:r>
    </w:p>
    <w:p w14:paraId="23E1AD2C" w14:textId="06B20395" w:rsidR="004A7F80" w:rsidRPr="00363B00" w:rsidRDefault="004A7F80" w:rsidP="00654BCD">
      <w:pPr>
        <w:numPr>
          <w:ilvl w:val="0"/>
          <w:numId w:val="36"/>
        </w:numPr>
        <w:tabs>
          <w:tab w:val="clear" w:pos="360"/>
          <w:tab w:val="num" w:pos="426"/>
          <w:tab w:val="num" w:pos="2145"/>
        </w:tabs>
        <w:suppressAutoHyphens w:val="0"/>
        <w:spacing w:line="23" w:lineRule="atLeast"/>
        <w:ind w:left="426" w:hanging="426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przeprowadzenia </w:t>
      </w:r>
      <w:r w:rsidR="007A568C"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oddziaływań korekcyjno – edukacyjnych dla osób stosujących przemoc domową</w:t>
      </w: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</w:t>
      </w:r>
      <w:r w:rsidR="00455563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indywidualnie ustalonym zakresem</w:t>
      </w: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3BD4727" w14:textId="77777777" w:rsidR="004A7F80" w:rsidRPr="00363B00" w:rsidRDefault="00363B00" w:rsidP="00654BCD">
      <w:pPr>
        <w:numPr>
          <w:ilvl w:val="0"/>
          <w:numId w:val="36"/>
        </w:numPr>
        <w:tabs>
          <w:tab w:val="clear" w:pos="360"/>
          <w:tab w:val="num" w:pos="426"/>
          <w:tab w:val="num" w:pos="2145"/>
        </w:tabs>
        <w:suppressAutoHyphens w:val="0"/>
        <w:spacing w:line="23" w:lineRule="atLeast"/>
        <w:ind w:left="426" w:hanging="426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 trakcie wykonywania przedmiotu umowy Wykonawca w związku z jej wykonywaniem opracuje materiały stanowiące utwór w rozumieniu ustawy z dnia 04 lutego 1994 r. o prawie autorskim i prawach pokrewnych (Dz. U. 2021 poz. 1062 ze zm.), w zakres przedmiotu umowy wchodzi również przeniesienie na rzecz Zamawiającego autorskich praw majątkowych do tych materiałów</w:t>
      </w:r>
      <w:r w:rsidR="004A7F80"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3AE79F" w14:textId="77777777" w:rsidR="00177F59" w:rsidRDefault="00177F59" w:rsidP="004A7F8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13F938" w14:textId="77777777" w:rsidR="004A7F80" w:rsidRPr="00363B00" w:rsidRDefault="004A7F80" w:rsidP="004A7F8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3C4CE409" w14:textId="09A27C64" w:rsidR="004A7F80" w:rsidRPr="00363B00" w:rsidRDefault="004A7F80" w:rsidP="00654BCD">
      <w:pPr>
        <w:numPr>
          <w:ilvl w:val="0"/>
          <w:numId w:val="43"/>
        </w:numPr>
        <w:tabs>
          <w:tab w:val="num" w:pos="426"/>
        </w:tabs>
        <w:suppressAutoHyphens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za realizację niniejszej umowy, zgodnie z ofertą </w:t>
      </w:r>
      <w:r w:rsidRPr="00363B0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Wykonawcy </w:t>
      </w: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wynosi: ………… </w:t>
      </w:r>
      <w:r w:rsidRPr="00363B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PLN brutto</w:t>
      </w: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 brutto: ……….................................................………) za 1 </w:t>
      </w:r>
      <w:r w:rsidR="00455563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godzinę zajęć</w:t>
      </w: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>, tj. maksymalnie ……………….. PLN brutto.</w:t>
      </w:r>
    </w:p>
    <w:p w14:paraId="155A0239" w14:textId="0623425F" w:rsidR="007A50FE" w:rsidRPr="00A83BB2" w:rsidRDefault="004A7F80" w:rsidP="00654BCD">
      <w:pPr>
        <w:numPr>
          <w:ilvl w:val="0"/>
          <w:numId w:val="43"/>
        </w:numPr>
        <w:tabs>
          <w:tab w:val="num" w:pos="426"/>
        </w:tabs>
        <w:suppressAutoHyphens w:val="0"/>
        <w:ind w:left="426" w:hanging="426"/>
        <w:jc w:val="both"/>
        <w:rPr>
          <w:rFonts w:ascii="Times New Roman" w:eastAsia="Tahoma,Bold" w:hAnsi="Times New Roman" w:cs="Times New Roman"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>Ceny za uczestnika podane w ofercie Wykonawcy, stanowiącej załącznik do niniejszej umowy są stałe i pozostają niezmienne przez okres obowiązywania umowy i zawierają wszystkie składniki cenotwórcze</w:t>
      </w:r>
      <w:r w:rsidR="00A83BB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DFCB9AA" w14:textId="3262A2C8" w:rsidR="004A7F80" w:rsidRDefault="004A7F80" w:rsidP="00654BCD">
      <w:pPr>
        <w:numPr>
          <w:ilvl w:val="0"/>
          <w:numId w:val="43"/>
        </w:numPr>
        <w:tabs>
          <w:tab w:val="num" w:pos="426"/>
        </w:tabs>
        <w:suppressAutoHyphens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0F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Wykonawca</w:t>
      </w:r>
      <w:r w:rsidRPr="007A5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ma prawa zbywania wierzytelności wynikających z niniejszej umowy osobom  trzecim, bez zgody</w:t>
      </w:r>
      <w:r w:rsidR="0059011A" w:rsidRPr="007A5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50F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Zamawiającego</w:t>
      </w:r>
      <w:r w:rsidR="0059011A" w:rsidRPr="007A50F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A50FE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wyrażonej na piśmie.</w:t>
      </w:r>
    </w:p>
    <w:p w14:paraId="436B8A18" w14:textId="77777777" w:rsidR="004A7F80" w:rsidRPr="007A50FE" w:rsidRDefault="004A7F80" w:rsidP="00654BCD">
      <w:pPr>
        <w:numPr>
          <w:ilvl w:val="0"/>
          <w:numId w:val="43"/>
        </w:numPr>
        <w:tabs>
          <w:tab w:val="num" w:pos="426"/>
        </w:tabs>
        <w:suppressAutoHyphens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0F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Wykonawca</w:t>
      </w:r>
      <w:r w:rsidR="0059011A" w:rsidRPr="007A50F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A5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ma prawa przenoszenia praw lub obowiązków wynikających z niniejszej umowy na osoby trzecie, bez zgody </w:t>
      </w:r>
      <w:r w:rsidRPr="007A50F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Zamawiającego</w:t>
      </w:r>
      <w:r w:rsidR="0059011A" w:rsidRPr="007A50F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A50FE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wyrażonej na piśmie.</w:t>
      </w:r>
    </w:p>
    <w:p w14:paraId="0F9DA4AC" w14:textId="77777777" w:rsidR="004A7F80" w:rsidRPr="00363B00" w:rsidRDefault="004A7F80" w:rsidP="004A7F80">
      <w:pPr>
        <w:tabs>
          <w:tab w:val="left" w:pos="432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14:paraId="2E0FB2A5" w14:textId="77777777" w:rsidR="004A7F80" w:rsidRPr="00363B00" w:rsidRDefault="004A7F80" w:rsidP="00654BCD">
      <w:pPr>
        <w:numPr>
          <w:ilvl w:val="0"/>
          <w:numId w:val="44"/>
        </w:numPr>
        <w:suppressAutoHyphens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oświadcza, że posiada niezbędną wiedzę i umiejętności umożliwiające należyte wykonywanie czynności, o których mowa w § 1 Umowy.</w:t>
      </w:r>
    </w:p>
    <w:p w14:paraId="216BB247" w14:textId="77777777" w:rsidR="004A7F80" w:rsidRPr="00363B00" w:rsidRDefault="004A7F80" w:rsidP="00654BCD">
      <w:pPr>
        <w:numPr>
          <w:ilvl w:val="0"/>
          <w:numId w:val="44"/>
        </w:numPr>
        <w:suppressAutoHyphens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Wykonawca</w:t>
      </w:r>
      <w:r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oświadcza, że całość majątkowych praw autorskich do materiałów, o których mowa w § 1 ust. 6 stanowiących utwór w rozumieniu ustawy z dnia 04 lutego 1994 r. o prawie autorskim i prawach pokrewnych (</w:t>
      </w:r>
      <w:r w:rsidR="00363B00"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2021 poz. 1062 ze zm.</w:t>
      </w:r>
      <w:r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przenosi na </w:t>
      </w:r>
      <w:r w:rsidRPr="00363B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Zamawiającego</w:t>
      </w:r>
      <w:r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 ramach ustalonego wynagrodzenia, o którym mowa w § 2 ust. 1.</w:t>
      </w:r>
    </w:p>
    <w:p w14:paraId="3BA31B6B" w14:textId="77777777" w:rsidR="004A7F80" w:rsidRPr="00363B00" w:rsidRDefault="004A7F80" w:rsidP="00654BCD">
      <w:pPr>
        <w:numPr>
          <w:ilvl w:val="0"/>
          <w:numId w:val="44"/>
        </w:numPr>
        <w:suppressAutoHyphens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Wraz z przeniesieniem na </w:t>
      </w:r>
      <w:r w:rsidRPr="00363B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Zamawiającego</w:t>
      </w:r>
      <w:r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praw majątkowych do materiałów, </w:t>
      </w:r>
      <w:r w:rsidRPr="00363B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Wykonawca </w:t>
      </w:r>
      <w:r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przenosi własność nośników, na których dzieło zostało zapisane.</w:t>
      </w:r>
    </w:p>
    <w:p w14:paraId="7B5FB89A" w14:textId="77777777" w:rsidR="004A7F80" w:rsidRPr="00363B00" w:rsidRDefault="004A7F80" w:rsidP="00654BCD">
      <w:pPr>
        <w:numPr>
          <w:ilvl w:val="0"/>
          <w:numId w:val="44"/>
        </w:numPr>
        <w:suppressAutoHyphens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Zamawiający</w:t>
      </w:r>
      <w:r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uzyskuje prawo do korzystania z dzieła na następujących polach eksploatacji:</w:t>
      </w:r>
    </w:p>
    <w:p w14:paraId="2239D8E5" w14:textId="77777777" w:rsidR="004A7F80" w:rsidRPr="00363B00" w:rsidRDefault="004A7F80" w:rsidP="00654BCD">
      <w:pPr>
        <w:numPr>
          <w:ilvl w:val="0"/>
          <w:numId w:val="45"/>
        </w:numPr>
        <w:tabs>
          <w:tab w:val="center" w:pos="851"/>
          <w:tab w:val="right" w:pos="9072"/>
        </w:tabs>
        <w:suppressAutoHyphens w:val="0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utrwalenie (sporządzenie egzemplarza, który mógłby służyć publikacji utworu), </w:t>
      </w:r>
    </w:p>
    <w:p w14:paraId="204280DE" w14:textId="77777777" w:rsidR="004A7F80" w:rsidRPr="00363B00" w:rsidRDefault="004A7F80" w:rsidP="00654BCD">
      <w:pPr>
        <w:numPr>
          <w:ilvl w:val="0"/>
          <w:numId w:val="45"/>
        </w:numPr>
        <w:tabs>
          <w:tab w:val="center" w:pos="851"/>
          <w:tab w:val="right" w:pos="9072"/>
        </w:tabs>
        <w:suppressAutoHyphens w:val="0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digitalizacja, </w:t>
      </w:r>
    </w:p>
    <w:p w14:paraId="3256768D" w14:textId="77777777" w:rsidR="004A7F80" w:rsidRPr="00363B00" w:rsidRDefault="004A7F80" w:rsidP="00654BCD">
      <w:pPr>
        <w:numPr>
          <w:ilvl w:val="0"/>
          <w:numId w:val="45"/>
        </w:numPr>
        <w:tabs>
          <w:tab w:val="center" w:pos="851"/>
          <w:tab w:val="right" w:pos="9072"/>
        </w:tabs>
        <w:suppressAutoHyphens w:val="0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wprowadzenie do pamięci komputera, </w:t>
      </w:r>
    </w:p>
    <w:p w14:paraId="3A0ED803" w14:textId="77777777" w:rsidR="004A7F80" w:rsidRPr="00363B00" w:rsidRDefault="004A7F80" w:rsidP="00654BCD">
      <w:pPr>
        <w:numPr>
          <w:ilvl w:val="0"/>
          <w:numId w:val="45"/>
        </w:numPr>
        <w:tabs>
          <w:tab w:val="center" w:pos="851"/>
          <w:tab w:val="right" w:pos="9072"/>
        </w:tabs>
        <w:suppressAutoHyphens w:val="0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sporządzenie wydruku komputerowego, </w:t>
      </w:r>
    </w:p>
    <w:p w14:paraId="6681CE4B" w14:textId="77777777" w:rsidR="004A7F80" w:rsidRPr="00363B00" w:rsidRDefault="004A7F80" w:rsidP="00654BCD">
      <w:pPr>
        <w:numPr>
          <w:ilvl w:val="0"/>
          <w:numId w:val="45"/>
        </w:numPr>
        <w:tabs>
          <w:tab w:val="center" w:pos="851"/>
          <w:tab w:val="right" w:pos="9072"/>
        </w:tabs>
        <w:suppressAutoHyphens w:val="0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zwielokrotnienie poprzez druk lub nagranie na nośniku magnetycznym w postaci elektronicznej, </w:t>
      </w:r>
    </w:p>
    <w:p w14:paraId="1CD3FFF8" w14:textId="77777777" w:rsidR="004A7F80" w:rsidRPr="00363B00" w:rsidRDefault="004A7F80" w:rsidP="00654BCD">
      <w:pPr>
        <w:numPr>
          <w:ilvl w:val="0"/>
          <w:numId w:val="45"/>
        </w:numPr>
        <w:tabs>
          <w:tab w:val="center" w:pos="851"/>
          <w:tab w:val="right" w:pos="9072"/>
        </w:tabs>
        <w:suppressAutoHyphens w:val="0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wprowadzenie do obrotu,</w:t>
      </w:r>
    </w:p>
    <w:p w14:paraId="0C0F9614" w14:textId="77777777" w:rsidR="004A7F80" w:rsidRPr="00363B00" w:rsidRDefault="004A7F80" w:rsidP="00654BCD">
      <w:pPr>
        <w:numPr>
          <w:ilvl w:val="0"/>
          <w:numId w:val="45"/>
        </w:numPr>
        <w:tabs>
          <w:tab w:val="center" w:pos="851"/>
          <w:tab w:val="right" w:pos="9072"/>
        </w:tabs>
        <w:suppressAutoHyphens w:val="0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nieodpłatne wypożyczenie lub udostępnienie zwielokrotnionych egzemplarzy, </w:t>
      </w:r>
    </w:p>
    <w:p w14:paraId="4CFD2D98" w14:textId="77777777" w:rsidR="004A7F80" w:rsidRPr="00363B00" w:rsidRDefault="004A7F80" w:rsidP="00654BCD">
      <w:pPr>
        <w:numPr>
          <w:ilvl w:val="0"/>
          <w:numId w:val="45"/>
        </w:numPr>
        <w:tabs>
          <w:tab w:val="center" w:pos="851"/>
          <w:tab w:val="right" w:pos="9072"/>
        </w:tabs>
        <w:suppressAutoHyphens w:val="0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wprowadzanie w całości lub części do sieci komputerowej Internet w sposób umożliwiający transmisję odbiorczą przez zainteresowanego użytkownika łącznie z utrwalaniem w pamięci RAM w oryginalnej (polskiej) wersji językowej i w tłumaczeniu na języki obce, wraz z prawem do dokonywania opracowań, przemontowań i zmian układu, na terytorium Polski oraz poza jej granicami a także zezwala Zamawiającemu na wykonywanie zależnego prawa autorskiego.</w:t>
      </w:r>
    </w:p>
    <w:p w14:paraId="27CB0021" w14:textId="08579DAF" w:rsidR="004A7F80" w:rsidRPr="00363B00" w:rsidRDefault="004A7F80" w:rsidP="00654BCD">
      <w:pPr>
        <w:numPr>
          <w:ilvl w:val="0"/>
          <w:numId w:val="44"/>
        </w:numPr>
        <w:suppressAutoHyphens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Strony oświadczają, że korzystanie przez </w:t>
      </w:r>
      <w:r w:rsidRPr="00363B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Zamawiającego</w:t>
      </w:r>
      <w:r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dzieła, o którym mowa w tej Umowie,</w:t>
      </w:r>
      <w:r w:rsidR="005901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zakresie pól eksploatacji wskazanych w ust. </w:t>
      </w:r>
      <w:r w:rsidR="00A83B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tego paragrafu, następuje </w:t>
      </w:r>
      <w:r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ramach ustalonego wynagrodzenia, o którym mowa w § 2 ust. 1.</w:t>
      </w:r>
    </w:p>
    <w:p w14:paraId="31D0B8A6" w14:textId="77777777" w:rsidR="004A7F80" w:rsidRPr="00363B00" w:rsidRDefault="004A7F80" w:rsidP="00654BCD">
      <w:pPr>
        <w:numPr>
          <w:ilvl w:val="0"/>
          <w:numId w:val="44"/>
        </w:numPr>
        <w:tabs>
          <w:tab w:val="center" w:pos="426"/>
          <w:tab w:val="right" w:pos="9072"/>
        </w:tabs>
        <w:suppressAutoHyphens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związku z zawarciem niniejszej umowy </w:t>
      </w:r>
      <w:r w:rsidRPr="00363B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Zamawiający</w:t>
      </w:r>
      <w:r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powierza dostęp do informacji i danych osobowych, których jest administratorem  w zakresie i celu niezbędnym do prawidłowego wykonania </w:t>
      </w:r>
      <w:r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realizacji postanowień umowy. Upoważnienie ważne jest w okresie obowiązywania umowy.</w:t>
      </w:r>
    </w:p>
    <w:p w14:paraId="2F4876CC" w14:textId="77777777" w:rsidR="004A7F80" w:rsidRPr="00363B00" w:rsidRDefault="004A7F80" w:rsidP="00654BCD">
      <w:pPr>
        <w:numPr>
          <w:ilvl w:val="0"/>
          <w:numId w:val="44"/>
        </w:numPr>
        <w:tabs>
          <w:tab w:val="center" w:pos="426"/>
          <w:tab w:val="right" w:pos="9072"/>
        </w:tabs>
        <w:suppressAutoHyphens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Wykonawca</w:t>
      </w:r>
      <w:r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zobowiązuje się przetwarzać powierzone mu dane osobowe wyłącznie </w:t>
      </w:r>
      <w:r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w zakresie określonym w umowie i wyłącznie w celu wykonania przedmiotu niniejszej umowy. </w:t>
      </w:r>
      <w:r w:rsidRPr="00363B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Wykonawca </w:t>
      </w:r>
      <w:r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jest upoważniony do przetwarzania danych osobowych w zakresie lub w celu innym, niż wyraźne wskazane w postanowieniach niniejszej umowy, w tym w § 1.</w:t>
      </w:r>
    </w:p>
    <w:p w14:paraId="0A023652" w14:textId="77777777" w:rsidR="004A7F80" w:rsidRPr="00363B00" w:rsidRDefault="004A7F80" w:rsidP="00654BCD">
      <w:pPr>
        <w:numPr>
          <w:ilvl w:val="0"/>
          <w:numId w:val="44"/>
        </w:numPr>
        <w:tabs>
          <w:tab w:val="center" w:pos="426"/>
          <w:tab w:val="right" w:pos="9072"/>
        </w:tabs>
        <w:suppressAutoHyphens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przy przetwarzaniu danych osobowych zapewnia realizację wymogów, </w:t>
      </w:r>
      <w:r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tym w zakresie ochrony danych osobowych, określonych w przepisach prawa powszechnie obowiązującego.</w:t>
      </w:r>
    </w:p>
    <w:p w14:paraId="11EAA2D6" w14:textId="77777777" w:rsidR="004A7F80" w:rsidRPr="00363B00" w:rsidRDefault="004A7F80" w:rsidP="00654BCD">
      <w:pPr>
        <w:numPr>
          <w:ilvl w:val="0"/>
          <w:numId w:val="44"/>
        </w:numPr>
        <w:tabs>
          <w:tab w:val="center" w:pos="426"/>
          <w:tab w:val="right" w:pos="9072"/>
        </w:tabs>
        <w:suppressAutoHyphens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ponosi odpowiedzialność z tytułu przetwarzania danych osobowych oraz zastosowania - wynikających z przepisów prawa, w szczególności Rozporządzenia Parlamentu </w:t>
      </w:r>
      <w:r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Europejskiego i Rady Unii Europejskiej 2016/679 z dnia 27 kwietnia 2016 r. w sprawie ochrony osób fizycznych w związku z przetwarzaniem danych osobowych i w sprawie swobodnego przepływu takich danych oraz uchylenia dyrektywy 95/46/WE (RODO) - niezbędnych wymogów w celu ochrony przedmiotowych danych, do których uzyska dostęp w związku z realizacją powierzonych zadań przed niepowołanym dostępem, nieuzasadnioną modyfikacją lub zniszczeniem, nielegalnym ujawnieniem lub pozyskaniem, w stopniu odpowiednim do obowiązków związanych z przetwarzaniem przedmiotowych danych. Ma również obowiązek naprawienia szkody z tytułu naruszenia zasad przetwarzania informacji  i danych osobowych </w:t>
      </w:r>
      <w:r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przypadku ich zaistnienia.</w:t>
      </w:r>
    </w:p>
    <w:p w14:paraId="7175A44F" w14:textId="77777777" w:rsidR="004A7F80" w:rsidRPr="00363B00" w:rsidRDefault="004A7F80" w:rsidP="00654BCD">
      <w:pPr>
        <w:numPr>
          <w:ilvl w:val="0"/>
          <w:numId w:val="44"/>
        </w:numPr>
        <w:tabs>
          <w:tab w:val="center" w:pos="426"/>
          <w:tab w:val="right" w:pos="9072"/>
        </w:tabs>
        <w:suppressAutoHyphens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zobowiązany jest do realizacji postanowień umowy z zachowaniem należytej staranności, jak również zabezpieczenia i zachowania w tajemnicy - zarówno w trakcie trwania umowy, jak i po jej ustaniu - wszelkich informacji i danych osobowych, nie będących jawnymi, do których uzyska dostęp w związku z realizacją umowy.</w:t>
      </w:r>
    </w:p>
    <w:p w14:paraId="492D7039" w14:textId="77777777" w:rsidR="004A7F80" w:rsidRPr="00363B00" w:rsidRDefault="004A7F80" w:rsidP="00654BCD">
      <w:pPr>
        <w:numPr>
          <w:ilvl w:val="0"/>
          <w:numId w:val="44"/>
        </w:numPr>
        <w:tabs>
          <w:tab w:val="center" w:pos="426"/>
          <w:tab w:val="right" w:pos="9072"/>
        </w:tabs>
        <w:suppressAutoHyphens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Zamawiający </w:t>
      </w:r>
      <w:r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 prawo kontroli sposobu wykonania umowy oraz przetwarzania danych osobowych, do których uzyska dostęp Wykonawca</w:t>
      </w:r>
      <w:r w:rsidRPr="00363B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, </w:t>
      </w:r>
      <w:r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 także żądania od Wykonawcy złożenia pisemnych wyjaśnień w tym zakresie. </w:t>
      </w:r>
    </w:p>
    <w:p w14:paraId="6F37088E" w14:textId="2448FC1F" w:rsidR="004A7F80" w:rsidRPr="00363B00" w:rsidRDefault="004A7F80" w:rsidP="00654BCD">
      <w:pPr>
        <w:numPr>
          <w:ilvl w:val="0"/>
          <w:numId w:val="44"/>
        </w:numPr>
        <w:tabs>
          <w:tab w:val="center" w:pos="426"/>
          <w:tab w:val="right" w:pos="9072"/>
        </w:tabs>
        <w:suppressAutoHyphens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naruszenia przepisów, o których mowa w ust. 11, z przyczyn leżących po stronie </w:t>
      </w:r>
      <w:r w:rsidRPr="00363B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Wykonawcy</w:t>
      </w:r>
      <w:r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w następstwie którego </w:t>
      </w:r>
      <w:r w:rsidRPr="00363B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Zamawiający</w:t>
      </w:r>
      <w:r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zostanie zobowiązany do zapłaty odszkodowania, innej należności lub ukarany grzywną, </w:t>
      </w:r>
      <w:r w:rsidRPr="00363B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Wykonawca </w:t>
      </w:r>
      <w:r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zobowiązuje się zapłacić na rzecz </w:t>
      </w:r>
      <w:r w:rsidRPr="00363B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Zamawiającego</w:t>
      </w:r>
      <w:r w:rsidRPr="00363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ww. koszty związane z zapłatą ww. odszkodowań, innych należności lub grzywien a także koszty ewentualnego postępowania toczącego się w związku z naruszeniem ww. przepisów.</w:t>
      </w:r>
    </w:p>
    <w:p w14:paraId="2D50253A" w14:textId="77777777" w:rsidR="004A7F80" w:rsidRPr="00363B00" w:rsidRDefault="004A7F80" w:rsidP="004A7F80">
      <w:pPr>
        <w:tabs>
          <w:tab w:val="left" w:pos="432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6B0DC70" w14:textId="77777777" w:rsidR="004A7F80" w:rsidRPr="00363B00" w:rsidRDefault="004A7F80" w:rsidP="004A7F80">
      <w:pPr>
        <w:tabs>
          <w:tab w:val="left" w:pos="432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14:paraId="7A05A1A1" w14:textId="7907D9A5" w:rsidR="004A7F80" w:rsidRPr="00363B00" w:rsidRDefault="00177F59" w:rsidP="00654BCD">
      <w:pPr>
        <w:numPr>
          <w:ilvl w:val="0"/>
          <w:numId w:val="35"/>
        </w:num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Płatność będzie realizowana n</w:t>
      </w:r>
      <w:r w:rsidR="004A7F80"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>a podstawie faktury VAT</w:t>
      </w:r>
      <w:r w:rsidR="005F20CB"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>/rachunku</w:t>
      </w:r>
      <w:r w:rsidR="004A7F80"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wystawionej za </w:t>
      </w:r>
      <w:r w:rsidR="00455563">
        <w:rPr>
          <w:rFonts w:ascii="Times New Roman" w:eastAsia="Times New Roman" w:hAnsi="Times New Roman" w:cs="Times New Roman"/>
          <w:sz w:val="24"/>
          <w:szCs w:val="24"/>
          <w:lang w:eastAsia="pl-PL"/>
        </w:rPr>
        <w:t>dany miesiąc</w:t>
      </w:r>
      <w:r w:rsidR="004A7F80"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terminem płatności 21 dni od dnia doręczenia </w:t>
      </w:r>
      <w:r w:rsidR="004A7F80" w:rsidRPr="00363B0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Zamawiającemu</w:t>
      </w:r>
      <w:r w:rsidR="007A5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</w:t>
      </w:r>
      <w:r w:rsidR="00455563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zrealizowanych w danym miesiącu zajęć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A7F80"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przelewem na konto </w:t>
      </w:r>
      <w:r w:rsidR="004A7F80" w:rsidRPr="00363B0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Wykonawcy</w:t>
      </w:r>
      <w:r w:rsidR="004A7F80"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4A7F80" w:rsidRPr="00363B00">
        <w:rPr>
          <w:rFonts w:ascii="Times New Roman" w:eastAsia="Times New Roman" w:hAnsi="Times New Roman" w:cs="Times New Roman"/>
          <w:sz w:val="24"/>
          <w:szCs w:val="24"/>
        </w:rPr>
        <w:t>banku:</w:t>
      </w:r>
      <w:r w:rsidR="004A7F80" w:rsidRPr="00363B00">
        <w:rPr>
          <w:rFonts w:ascii="Times New Roman" w:eastAsia="Times New Roman" w:hAnsi="Times New Roman" w:cs="Times New Roman"/>
          <w:b/>
          <w:sz w:val="24"/>
          <w:szCs w:val="24"/>
        </w:rPr>
        <w:t xml:space="preserve"> .....................................................................................</w:t>
      </w:r>
      <w:r w:rsidR="005901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A7F80" w:rsidRPr="00363B00">
        <w:rPr>
          <w:rFonts w:ascii="Times New Roman" w:eastAsia="Times New Roman" w:hAnsi="Times New Roman" w:cs="Times New Roman"/>
          <w:sz w:val="24"/>
          <w:szCs w:val="24"/>
        </w:rPr>
        <w:t>na nr konta</w:t>
      </w:r>
      <w:r w:rsidR="004A7F80" w:rsidRPr="00363B0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A7F80" w:rsidRPr="00363B00">
        <w:rPr>
          <w:rFonts w:ascii="Times New Roman" w:eastAsia="Times New Roman" w:hAnsi="Times New Roman" w:cs="Times New Roman"/>
          <w:b/>
          <w:sz w:val="24"/>
          <w:szCs w:val="24"/>
        </w:rPr>
        <w:t>..............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................</w:t>
      </w:r>
      <w:r w:rsidR="004A7F80" w:rsidRPr="00363B00">
        <w:rPr>
          <w:rFonts w:ascii="Times New Roman" w:eastAsia="Times New Roman" w:hAnsi="Times New Roman" w:cs="Times New Roman"/>
          <w:b/>
          <w:sz w:val="24"/>
          <w:szCs w:val="24"/>
        </w:rPr>
        <w:t>.......................................................</w:t>
      </w:r>
    </w:p>
    <w:p w14:paraId="4516A1E3" w14:textId="77777777" w:rsidR="004A7F80" w:rsidRPr="00363B00" w:rsidRDefault="004A7F80" w:rsidP="00654BCD">
      <w:pPr>
        <w:numPr>
          <w:ilvl w:val="0"/>
          <w:numId w:val="35"/>
        </w:num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sz w:val="24"/>
          <w:szCs w:val="24"/>
        </w:rPr>
        <w:t>Płatność faktury VAT</w:t>
      </w:r>
      <w:r w:rsidR="005F20CB" w:rsidRPr="00363B00">
        <w:rPr>
          <w:rFonts w:ascii="Times New Roman" w:eastAsia="Times New Roman" w:hAnsi="Times New Roman" w:cs="Times New Roman"/>
          <w:sz w:val="24"/>
          <w:szCs w:val="24"/>
        </w:rPr>
        <w:t>/rachunku</w:t>
      </w:r>
      <w:r w:rsidRPr="00363B00">
        <w:rPr>
          <w:rFonts w:ascii="Times New Roman" w:eastAsia="Times New Roman" w:hAnsi="Times New Roman" w:cs="Times New Roman"/>
          <w:sz w:val="24"/>
          <w:szCs w:val="24"/>
        </w:rPr>
        <w:t xml:space="preserve"> uwarunkowana będzie potwierdzeniem</w:t>
      </w: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należytego wykonania usługi przez pracownika </w:t>
      </w:r>
      <w:r w:rsidRPr="00363B0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Zamawiającego</w:t>
      </w: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04D59CF" w14:textId="77777777" w:rsidR="004A7F80" w:rsidRPr="00363B00" w:rsidRDefault="004A7F80" w:rsidP="00654BCD">
      <w:pPr>
        <w:numPr>
          <w:ilvl w:val="0"/>
          <w:numId w:val="35"/>
        </w:num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dzień zapłaty uznaje się datę obciążenia rachunku bankowego </w:t>
      </w:r>
      <w:r w:rsidRPr="00363B0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Zamawiającego.</w:t>
      </w:r>
    </w:p>
    <w:p w14:paraId="027B1399" w14:textId="77777777" w:rsidR="004A7F80" w:rsidRPr="00363B00" w:rsidRDefault="004A7F80" w:rsidP="004A7F8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6AB8D4D" w14:textId="77777777" w:rsidR="004A7F80" w:rsidRPr="00363B00" w:rsidRDefault="004A7F80" w:rsidP="004A7F8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14:paraId="3E58B012" w14:textId="77777777" w:rsidR="004A7F80" w:rsidRPr="00363B00" w:rsidRDefault="004A7F80" w:rsidP="00654BCD">
      <w:pPr>
        <w:numPr>
          <w:ilvl w:val="0"/>
          <w:numId w:val="37"/>
        </w:num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Przedstawicielem </w:t>
      </w:r>
      <w:r w:rsidRPr="00363B0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Zamawiającego</w:t>
      </w: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niniejszej umowy jest: </w:t>
      </w:r>
    </w:p>
    <w:p w14:paraId="6B677F00" w14:textId="77777777" w:rsidR="004A7F80" w:rsidRPr="00363B00" w:rsidRDefault="004A7F80" w:rsidP="004A7F80">
      <w:pPr>
        <w:tabs>
          <w:tab w:val="num" w:pos="284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 ............................................ tel. ........................ fax. ..................... e-mail. .............................</w:t>
      </w:r>
    </w:p>
    <w:p w14:paraId="7C800261" w14:textId="77777777" w:rsidR="004A7F80" w:rsidRPr="00363B00" w:rsidRDefault="004A7F80" w:rsidP="00654BCD">
      <w:pPr>
        <w:numPr>
          <w:ilvl w:val="0"/>
          <w:numId w:val="37"/>
        </w:num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Przedstawicielem </w:t>
      </w:r>
      <w:r w:rsidRPr="00363B0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Wykonawcy</w:t>
      </w: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niniejszej umowy jest:  </w:t>
      </w:r>
    </w:p>
    <w:p w14:paraId="55E84C48" w14:textId="77777777" w:rsidR="004A7F80" w:rsidRPr="00363B00" w:rsidRDefault="004A7F80" w:rsidP="004A7F8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>- ............................................ tel. ........................ fax. ..................... e-mail. ............................</w:t>
      </w:r>
    </w:p>
    <w:p w14:paraId="4BC34889" w14:textId="77777777" w:rsidR="004A7F80" w:rsidRPr="00363B00" w:rsidRDefault="004A7F80" w:rsidP="004A7F8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1DC29C91" w14:textId="77777777" w:rsidR="004A7F80" w:rsidRPr="00054978" w:rsidRDefault="004A7F80" w:rsidP="00654BCD">
      <w:pPr>
        <w:pStyle w:val="Akapitzlist"/>
        <w:numPr>
          <w:ilvl w:val="3"/>
          <w:numId w:val="4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97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Wykonawca</w:t>
      </w:r>
      <w:r w:rsidRPr="00054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zapłacić kary umowne w przypadku:</w:t>
      </w:r>
    </w:p>
    <w:p w14:paraId="4DFD36A0" w14:textId="77777777" w:rsidR="004A7F80" w:rsidRPr="00363B00" w:rsidRDefault="004A7F80" w:rsidP="00654BCD">
      <w:pPr>
        <w:numPr>
          <w:ilvl w:val="1"/>
          <w:numId w:val="40"/>
        </w:numPr>
        <w:suppressAutoHyphens w:val="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wykonywania przedmiotu umowy niezgodnie z jej postanowieniami, w wysokości 3% za każdy stwierdzony przypadek, licząc od wartości całkowitego wynagrodzenia umownego, określonego w </w:t>
      </w:r>
      <w:r w:rsidRPr="00363B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 ust. 1</w:t>
      </w: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647B0EF2" w14:textId="77777777" w:rsidR="004A7F80" w:rsidRPr="00363B00" w:rsidRDefault="004A7F80" w:rsidP="00654BCD">
      <w:pPr>
        <w:numPr>
          <w:ilvl w:val="1"/>
          <w:numId w:val="40"/>
        </w:num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tytułu odstąpienia od umowy z przyczyn zależnych od </w:t>
      </w:r>
      <w:r w:rsidRPr="00363B0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Wykonawcy </w:t>
      </w: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rozwiązania umowy z przyczyn zależnych od </w:t>
      </w:r>
      <w:r w:rsidRPr="00363B0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Wykonawcy</w:t>
      </w: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wysokości 25 % całkowitego wynagrodzenia umownego określonego w </w:t>
      </w:r>
      <w:r w:rsidRPr="00363B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 ust. 1.</w:t>
      </w:r>
    </w:p>
    <w:p w14:paraId="5FF94369" w14:textId="77777777" w:rsidR="004A7F80" w:rsidRPr="00363B00" w:rsidRDefault="004A7F80" w:rsidP="00654BCD">
      <w:pPr>
        <w:numPr>
          <w:ilvl w:val="0"/>
          <w:numId w:val="39"/>
        </w:num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</w:t>
      </w:r>
      <w:r w:rsidR="0059011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 sobie prawo do żądania odszkodowania uzupełniającego, gdyby wielkość poniesionej szkody przewyższała wysokość uzyskanych kar umownych.</w:t>
      </w:r>
    </w:p>
    <w:p w14:paraId="789C09C1" w14:textId="77777777" w:rsidR="004A7F80" w:rsidRPr="00363B00" w:rsidRDefault="004A7F80" w:rsidP="00654BCD">
      <w:pPr>
        <w:numPr>
          <w:ilvl w:val="0"/>
          <w:numId w:val="39"/>
        </w:num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>Na naliczone kary umowne Zamawiający wystawi Wykonawcy notę obciążeniową.</w:t>
      </w:r>
    </w:p>
    <w:p w14:paraId="152F1F8F" w14:textId="77777777" w:rsidR="004A7F80" w:rsidRPr="00363B00" w:rsidRDefault="004A7F80" w:rsidP="00654BCD">
      <w:pPr>
        <w:numPr>
          <w:ilvl w:val="0"/>
          <w:numId w:val="39"/>
        </w:num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>Roszczenia z tytułu kar umownych będą pokrywane z wynagrodzenia należnego Wykonawcy, na co on wyraża zgodę lub bezpośrednio przez Wykonawcę na podstawie skierowanego do Wykonawcy wezwania do zapłaty, w zależności od wyboru Zamawiającego.</w:t>
      </w:r>
    </w:p>
    <w:p w14:paraId="5CD48B90" w14:textId="77777777" w:rsidR="00177F59" w:rsidRDefault="00177F59" w:rsidP="004A7F80">
      <w:pPr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DA80E6" w14:textId="77777777" w:rsidR="004A7F80" w:rsidRPr="00363B00" w:rsidRDefault="004A7F80" w:rsidP="004A7F80">
      <w:pPr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188FCA21" w14:textId="77777777" w:rsidR="004A7F80" w:rsidRPr="00363B00" w:rsidRDefault="004A7F80" w:rsidP="00654BCD">
      <w:pPr>
        <w:numPr>
          <w:ilvl w:val="0"/>
          <w:numId w:val="38"/>
        </w:numPr>
        <w:shd w:val="clear" w:color="auto" w:fill="FFFFFF"/>
        <w:tabs>
          <w:tab w:val="clear" w:pos="435"/>
          <w:tab w:val="left" w:pos="426"/>
        </w:tabs>
        <w:suppressAutoHyphens w:val="0"/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Zamawiającemu</w:t>
      </w:r>
      <w:r w:rsidRPr="00363B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przysługuje prawo odstąpienia od umowy w przypadku jej niewykonywania</w:t>
      </w:r>
      <w:r w:rsidR="005901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3B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bądź nienależytego wykonywania przez </w:t>
      </w:r>
      <w:r w:rsidRPr="00363B0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Wykonawcę</w:t>
      </w:r>
      <w:r w:rsidRPr="00363B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W takiej sytuacji </w:t>
      </w:r>
      <w:r w:rsidRPr="00363B0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Zamawiający</w:t>
      </w:r>
      <w:r w:rsidRPr="00363B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wzywa </w:t>
      </w:r>
      <w:r w:rsidRPr="00363B0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Wykonawcę</w:t>
      </w:r>
      <w:r w:rsidRPr="00363B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wykonywania bądź jej należytego wykonywania, wyznaczając </w:t>
      </w:r>
      <w:r w:rsidRPr="00363B0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Wykonawcy </w:t>
      </w:r>
      <w:r w:rsidRPr="00363B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odpowiedni termin,</w:t>
      </w:r>
      <w:r w:rsidR="005901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3B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zagrożeniem, że po bezskutecznym upływie terminu odstąpi od umowy. </w:t>
      </w:r>
      <w:r w:rsidRPr="00363B0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Zamawiający </w:t>
      </w:r>
      <w:r w:rsidRPr="00363B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może odstąpić od umowy w ciągu 30 dni od bezskutecznego upływu wyznaczonego </w:t>
      </w:r>
      <w:r w:rsidRPr="00363B0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Wykonawcy </w:t>
      </w:r>
      <w:r w:rsidRPr="00363B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terminu. </w:t>
      </w:r>
    </w:p>
    <w:p w14:paraId="5F4A0DE8" w14:textId="77777777" w:rsidR="004A7F80" w:rsidRPr="00363B00" w:rsidRDefault="004A7F80" w:rsidP="00654BCD">
      <w:pPr>
        <w:numPr>
          <w:ilvl w:val="0"/>
          <w:numId w:val="38"/>
        </w:numPr>
        <w:suppressAutoHyphens w:val="0"/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zaistnienia istotnej zmiany okoliczności powodującej, że wykonanie umowy nie leży w interesie publicznym, czego nie można było przewidzieć w chwili zawarcia umowy, </w:t>
      </w:r>
      <w:r w:rsidRPr="00363B0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</w:t>
      </w: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odstąpić od umowy w terminie 30 dni od powzięcia wiadomości o tych okolicznościach.</w:t>
      </w:r>
    </w:p>
    <w:p w14:paraId="370466C8" w14:textId="77777777" w:rsidR="004A7F80" w:rsidRPr="00363B00" w:rsidRDefault="004A7F80" w:rsidP="00654BCD">
      <w:pPr>
        <w:numPr>
          <w:ilvl w:val="0"/>
          <w:numId w:val="38"/>
        </w:numPr>
        <w:suppressAutoHyphens w:val="0"/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odstąpienia od umowy, o jakim mowa w ust. 1,2 </w:t>
      </w:r>
      <w:r w:rsidRPr="00363B0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Wykonawca</w:t>
      </w: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żądać wynagrodzenia jedynie za część umowy należycie wykonaną do daty odstąpienia.</w:t>
      </w:r>
    </w:p>
    <w:p w14:paraId="60FAF41E" w14:textId="77777777" w:rsidR="00177F59" w:rsidRDefault="00177F59" w:rsidP="004A7F80">
      <w:pPr>
        <w:spacing w:line="23" w:lineRule="atLeast"/>
        <w:ind w:lef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E7D6E8" w14:textId="77777777" w:rsidR="004A7F80" w:rsidRPr="00363B00" w:rsidRDefault="004A7F80" w:rsidP="004A7F80">
      <w:pPr>
        <w:spacing w:line="23" w:lineRule="atLeast"/>
        <w:ind w:lef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5F2C4A5C" w14:textId="77777777" w:rsidR="004A7F80" w:rsidRPr="00363B00" w:rsidRDefault="004A7F80" w:rsidP="00654BCD">
      <w:pPr>
        <w:numPr>
          <w:ilvl w:val="0"/>
          <w:numId w:val="42"/>
        </w:numPr>
        <w:suppressAutoHyphens w:val="0"/>
        <w:autoSpaceDE w:val="0"/>
        <w:autoSpaceDN w:val="0"/>
        <w:adjustRightInd w:val="0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Zamawiający</w:t>
      </w:r>
      <w:r w:rsidRPr="00363B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przewiduje możliwość wprowadzania zmian do niniejszej Umowy </w:t>
      </w:r>
      <w:r w:rsidRPr="00363B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przypadku:</w:t>
      </w:r>
    </w:p>
    <w:p w14:paraId="0E9CBC21" w14:textId="77777777" w:rsidR="008D187C" w:rsidRDefault="008D187C" w:rsidP="00654BCD">
      <w:pPr>
        <w:numPr>
          <w:ilvl w:val="2"/>
          <w:numId w:val="40"/>
        </w:numPr>
        <w:suppressAutoHyphens w:val="0"/>
        <w:autoSpaceDE w:val="0"/>
        <w:autoSpaceDN w:val="0"/>
        <w:adjustRightInd w:val="0"/>
        <w:ind w:left="1418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18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gdy zmiana jest nieistotna w rozumieniu przepisów dotyczących zamówień publicznych, w szczególności gdy łączna wartość zmian jest mniejsza niższa niż 10% wartości zamówienia określonego w umowie pierwotnej, a zmiany te nie powodują zmiany ogólnego charakteru umowy, </w:t>
      </w:r>
    </w:p>
    <w:p w14:paraId="2DEA0027" w14:textId="77777777" w:rsidR="008D187C" w:rsidRDefault="008D187C" w:rsidP="00654BCD">
      <w:pPr>
        <w:numPr>
          <w:ilvl w:val="2"/>
          <w:numId w:val="40"/>
        </w:numPr>
        <w:suppressAutoHyphens w:val="0"/>
        <w:autoSpaceDE w:val="0"/>
        <w:autoSpaceDN w:val="0"/>
        <w:adjustRightInd w:val="0"/>
        <w:ind w:left="1418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18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wystąpienia zmian powszechnie obowiązujących przepisów prawa w zakresie mającym wpływ na realizację przedmiotu umowy;</w:t>
      </w:r>
    </w:p>
    <w:p w14:paraId="05149A8F" w14:textId="77777777" w:rsidR="008D187C" w:rsidRDefault="008D187C" w:rsidP="00654BCD">
      <w:pPr>
        <w:numPr>
          <w:ilvl w:val="2"/>
          <w:numId w:val="40"/>
        </w:numPr>
        <w:suppressAutoHyphens w:val="0"/>
        <w:autoSpaceDE w:val="0"/>
        <w:autoSpaceDN w:val="0"/>
        <w:adjustRightInd w:val="0"/>
        <w:ind w:left="1418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18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zmiany terminu realizacji przedmiotu umowy z przyczyn niezależnych od Wykonawcy; </w:t>
      </w:r>
    </w:p>
    <w:p w14:paraId="027A10E2" w14:textId="77777777" w:rsidR="008D187C" w:rsidRDefault="008D187C" w:rsidP="00654BCD">
      <w:pPr>
        <w:numPr>
          <w:ilvl w:val="2"/>
          <w:numId w:val="40"/>
        </w:numPr>
        <w:suppressAutoHyphens w:val="0"/>
        <w:autoSpaceDE w:val="0"/>
        <w:autoSpaceDN w:val="0"/>
        <w:adjustRightInd w:val="0"/>
        <w:ind w:left="1418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18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siły wyższej lub powstałej z winy osób trzecich uniemożliwiająca wykonanie przedmiotu umowy zgodnie z Umową;</w:t>
      </w:r>
    </w:p>
    <w:p w14:paraId="1FE652AB" w14:textId="77777777" w:rsidR="008D187C" w:rsidRPr="008D187C" w:rsidRDefault="008D187C" w:rsidP="00654BCD">
      <w:pPr>
        <w:numPr>
          <w:ilvl w:val="2"/>
          <w:numId w:val="40"/>
        </w:numPr>
        <w:suppressAutoHyphens w:val="0"/>
        <w:autoSpaceDE w:val="0"/>
        <w:autoSpaceDN w:val="0"/>
        <w:adjustRightInd w:val="0"/>
        <w:ind w:left="1418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18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rezygnacji przez Zamawiającego z realizacji części przedmiotu umowy; w takim przypadku wynagrodzenie przysługujące Wykonawcy zostanie pomniejszone, przy czym Zamawiający zapłaci za wszystkie spełnione świadczenia oraz udokumentowane koszty, które wykonawca poniósł w związku z wynikającymi z umowy planowanymi świadczeniami;</w:t>
      </w:r>
    </w:p>
    <w:p w14:paraId="61FE362D" w14:textId="77777777" w:rsidR="004A7F80" w:rsidRPr="008D187C" w:rsidRDefault="008D187C" w:rsidP="00654BCD">
      <w:pPr>
        <w:numPr>
          <w:ilvl w:val="2"/>
          <w:numId w:val="40"/>
        </w:numPr>
        <w:suppressAutoHyphens w:val="0"/>
        <w:autoSpaceDE w:val="0"/>
        <w:autoSpaceDN w:val="0"/>
        <w:adjustRightInd w:val="0"/>
        <w:ind w:left="1418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18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wystąpienia przeszkód o obiektywnym charakterze (zdarzenia zewnętrzne i niemożliwe do zapobieżenia)</w:t>
      </w:r>
      <w:r w:rsidR="005F20CB" w:rsidRPr="008D18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07134D6" w14:textId="77777777" w:rsidR="008D187C" w:rsidRPr="008D187C" w:rsidRDefault="008D187C" w:rsidP="00654BCD">
      <w:pPr>
        <w:numPr>
          <w:ilvl w:val="0"/>
          <w:numId w:val="42"/>
        </w:num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87C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powyższego, Strony dopuszczają możliwość zmian redakcyjnych Umowy oraz zmian będących następstwem zmian danych Stron ujawnionych w rejestrach publicznych, a także zmian korzystnych z punktu widzenia realizacji przedmiotu umowy, w szczególności przyspieszających realizację, obniżających koszt ponoszony przez Zamawiającego na wykonanie, utrzymanie lub użytkowanie przedmiotu umowy bądź zwiększających użyteczność przedmiotu umowy. W takiej sytuacji, strony wprowadzą do umowy stosowne zmiany weryfikujące redakcyjne dotychczasowe brzmienie umowy bądź wskazujące nowe dane wynikające ze zmian w rejestrach publicznych albo też kierując się poszanowaniem wzajemnych interesów, zasadą równości Stron oraz ekwiwalentności świadczeń i przede wszystkim zgodnym zamiarem wykonania przedmiotu umowy, określą zmiany korzystne z punktu widzenia realizacji przedmiotu umowy.</w:t>
      </w:r>
    </w:p>
    <w:p w14:paraId="28EB26E4" w14:textId="77777777" w:rsidR="008D187C" w:rsidRPr="008D187C" w:rsidRDefault="008D187C" w:rsidP="00654BCD">
      <w:pPr>
        <w:numPr>
          <w:ilvl w:val="0"/>
          <w:numId w:val="42"/>
        </w:num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87C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wątpliwości, przyjmuje się, że nie stanowią zmiany umowy następujące zmiany:</w:t>
      </w:r>
    </w:p>
    <w:p w14:paraId="603FB73E" w14:textId="77777777" w:rsidR="008D187C" w:rsidRPr="008D187C" w:rsidRDefault="008D187C" w:rsidP="00654BCD">
      <w:pPr>
        <w:numPr>
          <w:ilvl w:val="0"/>
          <w:numId w:val="58"/>
        </w:num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87C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związanych z obsługą administracyjno-organizacyjną Umowy;</w:t>
      </w:r>
    </w:p>
    <w:p w14:paraId="0765AB21" w14:textId="77777777" w:rsidR="008D187C" w:rsidRPr="008D187C" w:rsidRDefault="008D187C" w:rsidP="00654BCD">
      <w:pPr>
        <w:numPr>
          <w:ilvl w:val="0"/>
          <w:numId w:val="58"/>
        </w:num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87C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teleadresowych;</w:t>
      </w:r>
    </w:p>
    <w:p w14:paraId="6262D027" w14:textId="77777777" w:rsidR="008D187C" w:rsidRPr="008D187C" w:rsidRDefault="008D187C" w:rsidP="00654BCD">
      <w:pPr>
        <w:numPr>
          <w:ilvl w:val="0"/>
          <w:numId w:val="58"/>
        </w:num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87C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rejestrowych;</w:t>
      </w:r>
    </w:p>
    <w:p w14:paraId="03D846BB" w14:textId="77777777" w:rsidR="008D187C" w:rsidRPr="008D187C" w:rsidRDefault="008D187C" w:rsidP="00654BCD">
      <w:pPr>
        <w:numPr>
          <w:ilvl w:val="0"/>
          <w:numId w:val="58"/>
        </w:num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87C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będące następstwem sukcesji uniwersalnej po jednej ze stron Umowy.</w:t>
      </w:r>
    </w:p>
    <w:p w14:paraId="1B1E3041" w14:textId="77777777" w:rsidR="008D187C" w:rsidRPr="008D187C" w:rsidRDefault="008D187C" w:rsidP="00654BCD">
      <w:pPr>
        <w:numPr>
          <w:ilvl w:val="0"/>
          <w:numId w:val="42"/>
        </w:num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87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Wszelkie zmiany do Umowy wymagają pisemnego aneksu podpisanego przez strony pod rygorem nieważności.</w:t>
      </w:r>
    </w:p>
    <w:p w14:paraId="2C65D26A" w14:textId="77777777" w:rsidR="008D187C" w:rsidRDefault="008D187C" w:rsidP="004A7F80">
      <w:pPr>
        <w:spacing w:line="23" w:lineRule="atLeast"/>
        <w:ind w:lef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4600A7" w14:textId="77777777" w:rsidR="004A7F80" w:rsidRPr="00363B00" w:rsidRDefault="004A7F80" w:rsidP="004A7F80">
      <w:pPr>
        <w:spacing w:line="23" w:lineRule="atLeast"/>
        <w:ind w:lef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14:paraId="6D93DFD5" w14:textId="77777777" w:rsidR="004A7F80" w:rsidRPr="00363B00" w:rsidRDefault="004A7F80" w:rsidP="00654BCD">
      <w:pPr>
        <w:numPr>
          <w:ilvl w:val="0"/>
          <w:numId w:val="41"/>
        </w:numPr>
        <w:tabs>
          <w:tab w:val="num" w:pos="360"/>
        </w:tabs>
        <w:suppressAutoHyphens w:val="0"/>
        <w:spacing w:line="23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spornych strony mogą zwrócić się do sądu powszechnego właściwego dla siedziby </w:t>
      </w:r>
      <w:r w:rsidRPr="00363B0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Zamawiającego.</w:t>
      </w:r>
    </w:p>
    <w:p w14:paraId="5CFECE10" w14:textId="77777777" w:rsidR="004A7F80" w:rsidRPr="00363B00" w:rsidRDefault="004A7F80" w:rsidP="00654BCD">
      <w:pPr>
        <w:numPr>
          <w:ilvl w:val="0"/>
          <w:numId w:val="41"/>
        </w:numPr>
        <w:tabs>
          <w:tab w:val="num" w:pos="360"/>
        </w:tabs>
        <w:suppressAutoHyphens w:val="0"/>
        <w:spacing w:line="23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 uregulowanych niniejszą umową stosuje się przepisy prawa polskiego, w tym                              w szczególności </w:t>
      </w:r>
      <w:r w:rsidRPr="00363B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Kodeksu Cywilnego</w:t>
      </w: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67416D1" w14:textId="77777777" w:rsidR="00177F59" w:rsidRDefault="00177F59" w:rsidP="004A7F80">
      <w:pPr>
        <w:spacing w:line="23" w:lineRule="atLeast"/>
        <w:ind w:left="240" w:hanging="1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341401" w14:textId="77777777" w:rsidR="004A7F80" w:rsidRPr="00363B00" w:rsidRDefault="004A7F80" w:rsidP="004A7F80">
      <w:pPr>
        <w:spacing w:line="23" w:lineRule="atLeast"/>
        <w:ind w:left="240" w:hanging="1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14:paraId="06F03C30" w14:textId="77777777" w:rsidR="004A7F80" w:rsidRPr="00363B00" w:rsidRDefault="004A7F80" w:rsidP="004A7F80">
      <w:pPr>
        <w:spacing w:line="23" w:lineRule="atLeast"/>
        <w:ind w:left="7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sporządzono w </w:t>
      </w:r>
      <w:r w:rsidRPr="00363B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jednobrzmiących egzemplarzach: jeden dla </w:t>
      </w:r>
      <w:r w:rsidRPr="00363B0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Zamawiającego</w:t>
      </w: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jeden </w:t>
      </w: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dla </w:t>
      </w:r>
      <w:r w:rsidRPr="00363B0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Wykonawcy.</w:t>
      </w:r>
    </w:p>
    <w:p w14:paraId="4941BE66" w14:textId="77777777" w:rsidR="004A7F80" w:rsidRPr="00363B00" w:rsidRDefault="004A7F80" w:rsidP="004A7F8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323B66" w14:textId="77777777" w:rsidR="004A7F80" w:rsidRPr="00363B00" w:rsidRDefault="004A7F80" w:rsidP="004A7F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1DAAEB" w14:textId="77777777" w:rsidR="004A7F80" w:rsidRPr="00363B00" w:rsidRDefault="004A7F80" w:rsidP="004A7F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</w:t>
      </w:r>
      <w:r w:rsidRPr="00363B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................................................................</w:t>
      </w:r>
    </w:p>
    <w:p w14:paraId="3132E4BF" w14:textId="77777777" w:rsidR="004A7F80" w:rsidRPr="00363B00" w:rsidRDefault="004A7F80" w:rsidP="00054978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363B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Pr="00363B00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Zamawiający</w:t>
      </w:r>
      <w:r w:rsidRPr="00363B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363B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63B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63B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63B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63B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(</w:t>
      </w:r>
      <w:r w:rsidRPr="00363B00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Wykonawca)</w:t>
      </w:r>
    </w:p>
    <w:p w14:paraId="087E321B" w14:textId="77777777" w:rsidR="004A7F80" w:rsidRPr="00363B00" w:rsidRDefault="004A7F80" w:rsidP="0005497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54EA8E" w14:textId="77777777" w:rsidR="004A7F80" w:rsidRDefault="004A7F80" w:rsidP="004A7F80">
      <w:pPr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0B744FF" w14:textId="77777777" w:rsidR="004A7F80" w:rsidRDefault="004A7F80" w:rsidP="004A7F80">
      <w:pPr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44F7996" w14:textId="77777777" w:rsidR="005F20CB" w:rsidRDefault="005F20CB" w:rsidP="00FD5F64">
      <w:pPr>
        <w:rPr>
          <w:rFonts w:ascii="Times New Roman" w:hAnsi="Times New Roman" w:cs="Times New Roman"/>
          <w:sz w:val="24"/>
          <w:szCs w:val="24"/>
        </w:rPr>
      </w:pPr>
    </w:p>
    <w:p w14:paraId="47F8261D" w14:textId="77777777" w:rsidR="005F20CB" w:rsidRDefault="005F20CB" w:rsidP="005F20C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F20CB">
        <w:rPr>
          <w:rFonts w:ascii="Times New Roman" w:hAnsi="Times New Roman" w:cs="Times New Roman"/>
          <w:b/>
          <w:bCs/>
          <w:sz w:val="24"/>
          <w:szCs w:val="24"/>
        </w:rPr>
        <w:t>Załącznik nr 1 do umowy</w:t>
      </w:r>
    </w:p>
    <w:p w14:paraId="15DB1056" w14:textId="77777777" w:rsidR="005F20CB" w:rsidRDefault="005F20CB" w:rsidP="005F20C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00E7901" w14:textId="77777777" w:rsidR="00A8179F" w:rsidRPr="006C1C9D" w:rsidRDefault="00A8179F" w:rsidP="00A8179F">
      <w:pPr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C1C9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INFORMACJA W SPRAWIE </w:t>
      </w:r>
      <w:r w:rsidRPr="006C1C9D">
        <w:rPr>
          <w:rFonts w:ascii="Times New Roman" w:hAnsi="Times New Roman"/>
          <w:b/>
          <w:sz w:val="24"/>
          <w:szCs w:val="24"/>
        </w:rPr>
        <w:t>OCHRONY OSÓB FIZYCZNYCH W ZWIĄZKU Z PRZETWARZANIEM DANYCH OSOBOWYCH I W SPRAWIE SWOBODNEGO PRZEPŁYWU TAKICH DANYCH</w:t>
      </w:r>
    </w:p>
    <w:p w14:paraId="1644D2F7" w14:textId="77777777" w:rsidR="00A8179F" w:rsidRPr="006C1C9D" w:rsidRDefault="00A8179F" w:rsidP="00A8179F">
      <w:pPr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95DF8AA" w14:textId="77777777" w:rsidR="00A8179F" w:rsidRPr="00A8179F" w:rsidRDefault="00A8179F" w:rsidP="00A8179F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179F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art. 13 ust. 1 i 2 </w:t>
      </w:r>
      <w:r w:rsidRPr="00A8179F">
        <w:rPr>
          <w:rFonts w:ascii="Times New Roman" w:hAnsi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A8179F">
        <w:rPr>
          <w:rFonts w:ascii="Times New Roman" w:eastAsia="Times New Roman" w:hAnsi="Times New Roman"/>
          <w:sz w:val="24"/>
          <w:szCs w:val="24"/>
          <w:lang w:eastAsia="pl-PL"/>
        </w:rPr>
        <w:t xml:space="preserve">dalej „RODO”, informuję, że: </w:t>
      </w:r>
    </w:p>
    <w:p w14:paraId="55196EAB" w14:textId="77777777" w:rsidR="00A8179F" w:rsidRPr="007A568C" w:rsidRDefault="00A8179F" w:rsidP="00654BCD">
      <w:pPr>
        <w:numPr>
          <w:ilvl w:val="0"/>
          <w:numId w:val="47"/>
        </w:numPr>
        <w:suppressAutoHyphens w:val="0"/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8179F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Pani/Pana danych osobowych jest </w:t>
      </w:r>
      <w:r w:rsidRPr="00A8179F">
        <w:rPr>
          <w:rFonts w:ascii="Times New Roman" w:hAnsi="Times New Roman"/>
          <w:b/>
          <w:bCs/>
          <w:sz w:val="24"/>
          <w:szCs w:val="24"/>
        </w:rPr>
        <w:t>Powiat Stargardzki - Powiatowe Centrum Pomocy Rodzinie w Stargardzie, ul. Skarbowa 1, 73-110 Stargard</w:t>
      </w:r>
      <w:r w:rsidRPr="00A8179F">
        <w:rPr>
          <w:rFonts w:ascii="Times New Roman" w:hAnsi="Times New Roman"/>
          <w:sz w:val="24"/>
          <w:szCs w:val="24"/>
        </w:rPr>
        <w:t>.</w:t>
      </w:r>
    </w:p>
    <w:p w14:paraId="4BB778F3" w14:textId="0740835F" w:rsidR="00A8179F" w:rsidRPr="007A568C" w:rsidRDefault="00A8179F" w:rsidP="00654BCD">
      <w:pPr>
        <w:numPr>
          <w:ilvl w:val="0"/>
          <w:numId w:val="47"/>
        </w:numPr>
        <w:suppressAutoHyphens w:val="0"/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A568C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przetwarzane będą na podstawie art. 6 ust. 1 lit. </w:t>
      </w:r>
      <w:r w:rsidR="0059011A" w:rsidRPr="007A568C">
        <w:rPr>
          <w:rFonts w:ascii="Times New Roman" w:eastAsia="Times New Roman" w:hAnsi="Times New Roman"/>
          <w:sz w:val="24"/>
          <w:szCs w:val="24"/>
          <w:lang w:eastAsia="pl-PL"/>
        </w:rPr>
        <w:t xml:space="preserve">C </w:t>
      </w:r>
      <w:r w:rsidRPr="007A568C">
        <w:rPr>
          <w:rFonts w:ascii="Times New Roman" w:eastAsia="Times New Roman" w:hAnsi="Times New Roman"/>
          <w:sz w:val="24"/>
          <w:szCs w:val="24"/>
          <w:lang w:eastAsia="pl-PL"/>
        </w:rPr>
        <w:t xml:space="preserve">RODO w celu </w:t>
      </w:r>
      <w:r w:rsidRPr="007A568C">
        <w:rPr>
          <w:rFonts w:ascii="Times New Roman" w:hAnsi="Times New Roman"/>
          <w:sz w:val="24"/>
          <w:szCs w:val="24"/>
        </w:rPr>
        <w:t xml:space="preserve">związanym z postępowaniem o udzielenie zamówienia publicznego na </w:t>
      </w:r>
      <w:r w:rsidR="007A568C" w:rsidRPr="007A568C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przeprowadzenie w 2023 roku Programu oddziaływań korekcyjno – edukacyjnych dla osób stosujących przemoc domową</w:t>
      </w:r>
      <w:r w:rsidRPr="007A568C">
        <w:rPr>
          <w:rFonts w:ascii="Times New Roman" w:hAnsi="Times New Roman"/>
          <w:sz w:val="24"/>
          <w:szCs w:val="24"/>
        </w:rPr>
        <w:t>;</w:t>
      </w:r>
    </w:p>
    <w:p w14:paraId="58A7F285" w14:textId="77777777" w:rsidR="00A8179F" w:rsidRPr="00C62266" w:rsidRDefault="00A8179F" w:rsidP="00654BCD">
      <w:pPr>
        <w:numPr>
          <w:ilvl w:val="0"/>
          <w:numId w:val="47"/>
        </w:numPr>
        <w:suppressAutoHyphens w:val="0"/>
        <w:ind w:left="426" w:hanging="426"/>
        <w:contextualSpacing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C62266">
        <w:rPr>
          <w:rFonts w:ascii="Times New Roman" w:eastAsia="Batang" w:hAnsi="Times New Roman"/>
          <w:sz w:val="24"/>
          <w:szCs w:val="24"/>
        </w:rPr>
        <w:t>odbiorcami Pani/Pana danych osobowych będą osoby lub podmioty, którym udostępniona zostanie dokumentacja postępowania w oparciu o treść SWZ i warunków w nim określonych oraz w związku z realizacją zapisów ustawy o dostępie do informacji publicznej (Dz.U. 2022 poz. 902, )</w:t>
      </w:r>
    </w:p>
    <w:p w14:paraId="3E0FB5E7" w14:textId="77777777" w:rsidR="00A8179F" w:rsidRPr="00C62266" w:rsidRDefault="00A8179F" w:rsidP="00654BCD">
      <w:pPr>
        <w:numPr>
          <w:ilvl w:val="0"/>
          <w:numId w:val="47"/>
        </w:numPr>
        <w:suppressAutoHyphens w:val="0"/>
        <w:ind w:left="426" w:hanging="426"/>
        <w:contextualSpacing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C62266">
        <w:rPr>
          <w:rFonts w:ascii="Times New Roman" w:eastAsia="Batang" w:hAnsi="Times New Roman"/>
          <w:sz w:val="24"/>
          <w:szCs w:val="24"/>
        </w:rPr>
        <w:t xml:space="preserve">obowiązek podania przez Panią/Pana danych osobowych bezpośrednio Pani/Pana dotyczących jest wymogiem ustawowym określonym w przepisach wytycznych kwalifikowalności, związanym z udziałem w postępowaniu o udzielenie zamówienia publicznego; konsekwencje niepodania określonych danych wynikają z ustawy wytycznych kwalifikowalności; </w:t>
      </w:r>
    </w:p>
    <w:p w14:paraId="7BC233BC" w14:textId="77777777" w:rsidR="00A8179F" w:rsidRPr="00A8179F" w:rsidRDefault="00A8179F" w:rsidP="00654BCD">
      <w:pPr>
        <w:numPr>
          <w:ilvl w:val="0"/>
          <w:numId w:val="47"/>
        </w:numPr>
        <w:suppressAutoHyphens w:val="0"/>
        <w:ind w:left="426" w:hanging="426"/>
        <w:contextualSpacing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A8179F">
        <w:rPr>
          <w:rFonts w:ascii="Times New Roman" w:eastAsia="Batang" w:hAnsi="Times New Roman"/>
          <w:sz w:val="24"/>
          <w:szCs w:val="24"/>
        </w:rPr>
        <w:t>ww. dane osobowe będą przechowywane odpowiednio:</w:t>
      </w:r>
    </w:p>
    <w:p w14:paraId="6447A4D0" w14:textId="77777777" w:rsidR="00A8179F" w:rsidRPr="00A8179F" w:rsidRDefault="00A8179F" w:rsidP="00654BCD">
      <w:pPr>
        <w:numPr>
          <w:ilvl w:val="0"/>
          <w:numId w:val="50"/>
        </w:numPr>
        <w:suppressAutoHyphens w:val="0"/>
        <w:autoSpaceDE w:val="0"/>
        <w:autoSpaceDN w:val="0"/>
        <w:adjustRightInd w:val="0"/>
        <w:jc w:val="both"/>
        <w:rPr>
          <w:rFonts w:ascii="Times New Roman" w:eastAsia="Batang" w:hAnsi="Times New Roman"/>
          <w:sz w:val="24"/>
          <w:szCs w:val="24"/>
        </w:rPr>
      </w:pPr>
      <w:r w:rsidRPr="00A8179F">
        <w:rPr>
          <w:rFonts w:ascii="Times New Roman" w:eastAsia="Batang" w:hAnsi="Times New Roman"/>
          <w:sz w:val="24"/>
          <w:szCs w:val="24"/>
        </w:rPr>
        <w:t xml:space="preserve">przez okres 4 lat od dnia zakończenia postępowania o udzielenie zamówienia publicznego albo przez cały czas trwania umowy i okres jej rozliczania - jeżeli czas trwania i rozliczenia umowy przekracza 4 lata;  </w:t>
      </w:r>
    </w:p>
    <w:p w14:paraId="2B8AA099" w14:textId="77777777" w:rsidR="00A8179F" w:rsidRPr="00A8179F" w:rsidRDefault="00A8179F" w:rsidP="00654BCD">
      <w:pPr>
        <w:numPr>
          <w:ilvl w:val="0"/>
          <w:numId w:val="50"/>
        </w:numPr>
        <w:suppressAutoHyphens w:val="0"/>
        <w:autoSpaceDE w:val="0"/>
        <w:autoSpaceDN w:val="0"/>
        <w:adjustRightInd w:val="0"/>
        <w:jc w:val="both"/>
        <w:rPr>
          <w:rFonts w:ascii="Times New Roman" w:eastAsia="Batang" w:hAnsi="Times New Roman"/>
          <w:sz w:val="24"/>
          <w:szCs w:val="24"/>
        </w:rPr>
      </w:pPr>
      <w:r w:rsidRPr="00A8179F">
        <w:rPr>
          <w:rFonts w:ascii="Times New Roman" w:eastAsia="Batang" w:hAnsi="Times New Roman"/>
          <w:sz w:val="24"/>
          <w:szCs w:val="24"/>
        </w:rPr>
        <w:t>przez okres, o którym mowa w art. 125 ust. 4 lit. d) w zw. z art. 140 rozporządzenia Parlamentu Europejskiego nr 1303/2013 z dnia 17.12.2013 r. w przypadku zamówień współfinansowanych ze środków UE;</w:t>
      </w:r>
    </w:p>
    <w:p w14:paraId="003FC9AE" w14:textId="77777777" w:rsidR="00A8179F" w:rsidRPr="00A8179F" w:rsidRDefault="00A8179F" w:rsidP="00654BCD">
      <w:pPr>
        <w:numPr>
          <w:ilvl w:val="0"/>
          <w:numId w:val="50"/>
        </w:numPr>
        <w:suppressAutoHyphens w:val="0"/>
        <w:autoSpaceDE w:val="0"/>
        <w:autoSpaceDN w:val="0"/>
        <w:adjustRightInd w:val="0"/>
        <w:jc w:val="both"/>
        <w:rPr>
          <w:rFonts w:ascii="Times New Roman" w:eastAsia="Batang" w:hAnsi="Times New Roman"/>
          <w:sz w:val="24"/>
          <w:szCs w:val="24"/>
        </w:rPr>
      </w:pPr>
      <w:r w:rsidRPr="00A8179F">
        <w:rPr>
          <w:rFonts w:ascii="Times New Roman" w:eastAsia="Batang" w:hAnsi="Times New Roman"/>
          <w:sz w:val="24"/>
          <w:szCs w:val="24"/>
        </w:rPr>
        <w:lastRenderedPageBreak/>
        <w:t xml:space="preserve">do czasu przeprowadzania archiwizacji dokumentacji - w zakresie określonym w przepisach </w:t>
      </w:r>
      <w:r w:rsidRPr="00A8179F">
        <w:rPr>
          <w:rFonts w:ascii="Times New Roman" w:eastAsia="Batang" w:hAnsi="Times New Roman"/>
          <w:sz w:val="24"/>
          <w:szCs w:val="24"/>
        </w:rPr>
        <w:br/>
        <w:t xml:space="preserve">o archiwizacji, </w:t>
      </w:r>
    </w:p>
    <w:p w14:paraId="2A28BF40" w14:textId="77777777" w:rsidR="00A8179F" w:rsidRPr="00A8179F" w:rsidRDefault="00A8179F" w:rsidP="00654BCD">
      <w:pPr>
        <w:numPr>
          <w:ilvl w:val="4"/>
          <w:numId w:val="51"/>
        </w:numPr>
        <w:tabs>
          <w:tab w:val="clear" w:pos="360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A8179F">
        <w:rPr>
          <w:rFonts w:ascii="Times New Roman" w:eastAsia="Batang" w:hAnsi="Times New Roman"/>
          <w:sz w:val="24"/>
          <w:szCs w:val="24"/>
        </w:rPr>
        <w:t>w odniesieniu do danych osobowych decyzje nie będą podejmowane w sposób zautomatyzowany, stosownie do art. 22 RODO,</w:t>
      </w:r>
    </w:p>
    <w:p w14:paraId="783DC613" w14:textId="77777777" w:rsidR="00A8179F" w:rsidRPr="00A8179F" w:rsidRDefault="00A8179F" w:rsidP="00654BCD">
      <w:pPr>
        <w:numPr>
          <w:ilvl w:val="4"/>
          <w:numId w:val="51"/>
        </w:numPr>
        <w:tabs>
          <w:tab w:val="clear" w:pos="360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A8179F">
        <w:rPr>
          <w:rFonts w:ascii="Times New Roman" w:eastAsia="Batang" w:hAnsi="Times New Roman"/>
          <w:sz w:val="24"/>
          <w:szCs w:val="24"/>
        </w:rPr>
        <w:t>osoba fizyczna, której dane osobowe dotyczą posiada:</w:t>
      </w:r>
    </w:p>
    <w:p w14:paraId="74E4CE98" w14:textId="77777777" w:rsidR="00A8179F" w:rsidRPr="00A8179F" w:rsidRDefault="00A8179F" w:rsidP="00654BCD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Times New Roman" w:eastAsia="Batang" w:hAnsi="Times New Roman"/>
          <w:sz w:val="24"/>
          <w:szCs w:val="24"/>
        </w:rPr>
      </w:pPr>
      <w:r w:rsidRPr="00A8179F">
        <w:rPr>
          <w:rFonts w:ascii="Times New Roman" w:eastAsia="Batang" w:hAnsi="Times New Roman"/>
          <w:sz w:val="24"/>
          <w:szCs w:val="24"/>
        </w:rPr>
        <w:t xml:space="preserve">na podstawie art. 15 RODO prawo dostępu do ww. danych osobowych. W przypadku gdy wykonanie obowiązków, o których mowa w art. 15 ust. 1–3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publicznego; </w:t>
      </w:r>
    </w:p>
    <w:p w14:paraId="08D69BA0" w14:textId="77777777" w:rsidR="00A8179F" w:rsidRPr="00A8179F" w:rsidRDefault="00A8179F" w:rsidP="00654BCD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Times New Roman" w:eastAsia="Batang" w:hAnsi="Times New Roman"/>
          <w:sz w:val="24"/>
          <w:szCs w:val="24"/>
        </w:rPr>
      </w:pPr>
      <w:r w:rsidRPr="00A8179F">
        <w:rPr>
          <w:rFonts w:ascii="Times New Roman" w:eastAsia="Batang" w:hAnsi="Times New Roman"/>
          <w:sz w:val="24"/>
          <w:szCs w:val="24"/>
        </w:rPr>
        <w:t xml:space="preserve">na podstawie art. 16 RODO prawo do sprostowania ww. danych osobowych (skorzystanie </w:t>
      </w:r>
      <w:r w:rsidRPr="00A8179F">
        <w:rPr>
          <w:rFonts w:ascii="Times New Roman" w:eastAsia="Batang" w:hAnsi="Times New Roman"/>
          <w:sz w:val="24"/>
          <w:szCs w:val="24"/>
        </w:rPr>
        <w:br/>
        <w:t xml:space="preserve">z prawa do sprostowania nie może skutkować zmianą wyniku postępowania o udzielenie zamówienia publicznego ani zmianą postanowień umowy w zakresie niezgodnym z ustawą PZP oraz nie może naruszać integralności protokołu oraz jego załączników); </w:t>
      </w:r>
    </w:p>
    <w:p w14:paraId="2C1D0D16" w14:textId="77777777" w:rsidR="00A8179F" w:rsidRPr="00A8179F" w:rsidRDefault="00A8179F" w:rsidP="00654BCD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Times New Roman" w:eastAsia="Batang" w:hAnsi="Times New Roman"/>
          <w:sz w:val="24"/>
          <w:szCs w:val="24"/>
        </w:rPr>
      </w:pPr>
      <w:r w:rsidRPr="00A8179F">
        <w:rPr>
          <w:rFonts w:ascii="Times New Roman" w:eastAsia="Batang" w:hAnsi="Times New Roman"/>
          <w:sz w:val="24"/>
          <w:szCs w:val="24"/>
        </w:rPr>
        <w:t xml:space="preserve">na podstawie art. 18 RODO prawo żądania od administratora ograniczenia przetwarzania danych osobowych. Wystąpienie z żądaniem, o którym mowa w art. 18 ust. 1 RODO, nie ogranicza przetwarzania danych osobowych do czasu zakończenia postępowania o udzielenie zamówienia publicznego. Od dnia zakończenia postępowania o udzielenie zamówienia, </w:t>
      </w:r>
      <w:r w:rsidRPr="00A8179F">
        <w:rPr>
          <w:rFonts w:ascii="Times New Roman" w:eastAsia="Batang" w:hAnsi="Times New Roman"/>
          <w:sz w:val="24"/>
          <w:szCs w:val="24"/>
        </w:rPr>
        <w:br/>
        <w:t xml:space="preserve">w przypadku gdy wniesienie żądania, o którym mowa w art. 18 ust. 1 RODO, spowoduje ograniczenie przetwarzania danych osobowych zawartych w protokole i załącznikach </w:t>
      </w:r>
      <w:r w:rsidRPr="00A8179F">
        <w:rPr>
          <w:rFonts w:ascii="Times New Roman" w:eastAsia="Batang" w:hAnsi="Times New Roman"/>
          <w:sz w:val="24"/>
          <w:szCs w:val="24"/>
        </w:rPr>
        <w:br/>
        <w:t xml:space="preserve">do protokołu, zamawiający nie udostępnia tych danych zawartych w protokole i w załącznikach do protokołu, chyba że zachodzą przesłanki, o których mowa w art. 18 ust. 2 RODO.  </w:t>
      </w:r>
    </w:p>
    <w:p w14:paraId="718BD52A" w14:textId="77777777" w:rsidR="00A8179F" w:rsidRPr="00A8179F" w:rsidRDefault="00A8179F" w:rsidP="00654BCD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Times New Roman" w:eastAsia="Batang" w:hAnsi="Times New Roman"/>
          <w:sz w:val="24"/>
          <w:szCs w:val="24"/>
        </w:rPr>
      </w:pPr>
      <w:r w:rsidRPr="00A8179F">
        <w:rPr>
          <w:rFonts w:ascii="Times New Roman" w:eastAsia="Batang" w:hAnsi="Times New Roman"/>
          <w:sz w:val="24"/>
          <w:szCs w:val="24"/>
        </w:rPr>
        <w:t xml:space="preserve">prawo do wniesienia skargi do Prezesa Urzędu Ochrony Danych Osobowych, gdy  przetwarzanie danych osobowych narusza przepisy RODO. </w:t>
      </w:r>
    </w:p>
    <w:p w14:paraId="1C7D93BC" w14:textId="77777777" w:rsidR="00A8179F" w:rsidRPr="00A8179F" w:rsidRDefault="00A8179F" w:rsidP="00654BCD">
      <w:pPr>
        <w:numPr>
          <w:ilvl w:val="4"/>
          <w:numId w:val="52"/>
        </w:numPr>
        <w:tabs>
          <w:tab w:val="clear" w:pos="3600"/>
          <w:tab w:val="num" w:pos="426"/>
        </w:tabs>
        <w:suppressAutoHyphens w:val="0"/>
        <w:autoSpaceDE w:val="0"/>
        <w:autoSpaceDN w:val="0"/>
        <w:adjustRightInd w:val="0"/>
        <w:ind w:left="426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A8179F">
        <w:rPr>
          <w:rFonts w:ascii="Times New Roman" w:eastAsia="Batang" w:hAnsi="Times New Roman"/>
          <w:sz w:val="24"/>
          <w:szCs w:val="24"/>
        </w:rPr>
        <w:t>osobie fizycznej, której dane osobowe dotyczą nie przysługuje:</w:t>
      </w:r>
    </w:p>
    <w:p w14:paraId="1899674B" w14:textId="77777777" w:rsidR="00A8179F" w:rsidRPr="00A8179F" w:rsidRDefault="00A8179F" w:rsidP="00654BCD">
      <w:pPr>
        <w:numPr>
          <w:ilvl w:val="0"/>
          <w:numId w:val="49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Times New Roman" w:eastAsia="Batang" w:hAnsi="Times New Roman"/>
          <w:sz w:val="24"/>
          <w:szCs w:val="24"/>
        </w:rPr>
      </w:pPr>
      <w:r w:rsidRPr="00A8179F">
        <w:rPr>
          <w:rFonts w:ascii="Times New Roman" w:eastAsia="Batang" w:hAnsi="Times New Roman"/>
          <w:sz w:val="24"/>
          <w:szCs w:val="24"/>
        </w:rPr>
        <w:t>w związku z art. 17 ust. 3 lit. b, d lub e RODO prawo do usunięcia danych osobowych;</w:t>
      </w:r>
    </w:p>
    <w:p w14:paraId="501C7379" w14:textId="77777777" w:rsidR="00A8179F" w:rsidRPr="00A8179F" w:rsidRDefault="00A8179F" w:rsidP="00654BCD">
      <w:pPr>
        <w:numPr>
          <w:ilvl w:val="0"/>
          <w:numId w:val="49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Times New Roman" w:eastAsia="Batang" w:hAnsi="Times New Roman"/>
          <w:sz w:val="24"/>
          <w:szCs w:val="24"/>
        </w:rPr>
      </w:pPr>
      <w:r w:rsidRPr="00A8179F">
        <w:rPr>
          <w:rFonts w:ascii="Times New Roman" w:eastAsia="Batang" w:hAnsi="Times New Roman"/>
          <w:sz w:val="24"/>
          <w:szCs w:val="24"/>
        </w:rPr>
        <w:t>prawo do przenoszenia danych osobowych, o którym mowa w art. 20 RODO;</w:t>
      </w:r>
    </w:p>
    <w:p w14:paraId="6E86D0E1" w14:textId="77777777" w:rsidR="00A8179F" w:rsidRPr="00A8179F" w:rsidRDefault="00A8179F" w:rsidP="00654BCD">
      <w:pPr>
        <w:numPr>
          <w:ilvl w:val="0"/>
          <w:numId w:val="49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Times New Roman" w:eastAsia="Batang" w:hAnsi="Times New Roman"/>
          <w:sz w:val="24"/>
          <w:szCs w:val="24"/>
        </w:rPr>
      </w:pPr>
      <w:r w:rsidRPr="00A8179F">
        <w:rPr>
          <w:rFonts w:ascii="Times New Roman" w:eastAsia="Batang" w:hAnsi="Times New Roman"/>
          <w:sz w:val="24"/>
          <w:szCs w:val="24"/>
        </w:rPr>
        <w:t xml:space="preserve"> na podstawie art. 21 RODO prawo sprzeciwu, wobec przetwarzania danych osobowych, gdyż podstawą prawną przetwarzania danych osobowych jest art. 6 ust. 1 lit. c RODO.</w:t>
      </w:r>
    </w:p>
    <w:p w14:paraId="45084578" w14:textId="77777777" w:rsidR="00A8179F" w:rsidRPr="00D95ADF" w:rsidRDefault="00A8179F" w:rsidP="00654BCD">
      <w:pPr>
        <w:widowControl w:val="0"/>
        <w:numPr>
          <w:ilvl w:val="2"/>
          <w:numId w:val="53"/>
        </w:numPr>
        <w:tabs>
          <w:tab w:val="left" w:pos="284"/>
        </w:tabs>
        <w:autoSpaceDN w:val="0"/>
        <w:ind w:left="426" w:right="1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A8179F">
        <w:rPr>
          <w:rFonts w:ascii="Times New Roman" w:hAnsi="Times New Roman"/>
          <w:color w:val="000000"/>
          <w:sz w:val="24"/>
          <w:szCs w:val="24"/>
        </w:rPr>
        <w:t xml:space="preserve"> Administrator wyznaczył Inspektora Danych Osobowych (IDO), z którym można się kontaktować pisemnie za pomocą poczty </w:t>
      </w:r>
      <w:r w:rsidRPr="00A8179F">
        <w:rPr>
          <w:rFonts w:ascii="Times New Roman" w:hAnsi="Times New Roman"/>
          <w:sz w:val="24"/>
          <w:szCs w:val="24"/>
        </w:rPr>
        <w:t xml:space="preserve">tradycyjnej na adres: ul. Skarbowa 1, 73-110 Stargard oraz e-mailem: </w:t>
      </w:r>
      <w:hyperlink r:id="rId17" w:history="1">
        <w:r w:rsidRPr="00A8179F">
          <w:rPr>
            <w:rStyle w:val="Hipercze"/>
            <w:rFonts w:ascii="Times New Roman" w:hAnsi="Times New Roman"/>
            <w:color w:val="1F497D"/>
            <w:sz w:val="24"/>
            <w:szCs w:val="24"/>
          </w:rPr>
          <w:t>ido.pcpr@powiatstargardzki.pl</w:t>
        </w:r>
      </w:hyperlink>
      <w:r w:rsidRPr="00A8179F">
        <w:rPr>
          <w:rFonts w:ascii="Times New Roman" w:hAnsi="Times New Roman"/>
          <w:color w:val="1F497D"/>
          <w:sz w:val="24"/>
          <w:szCs w:val="24"/>
        </w:rPr>
        <w:t>.</w:t>
      </w:r>
    </w:p>
    <w:p w14:paraId="695DDEA3" w14:textId="77777777" w:rsidR="00D95ADF" w:rsidRDefault="00D95ADF" w:rsidP="00D95ADF">
      <w:pPr>
        <w:widowControl w:val="0"/>
        <w:tabs>
          <w:tab w:val="left" w:pos="284"/>
        </w:tabs>
        <w:autoSpaceDN w:val="0"/>
        <w:ind w:right="1"/>
        <w:jc w:val="both"/>
        <w:textAlignment w:val="baseline"/>
        <w:rPr>
          <w:rFonts w:ascii="Times New Roman" w:hAnsi="Times New Roman"/>
          <w:color w:val="1F497D"/>
          <w:sz w:val="24"/>
          <w:szCs w:val="24"/>
        </w:rPr>
      </w:pPr>
    </w:p>
    <w:p w14:paraId="76C6EEAA" w14:textId="77777777" w:rsidR="00D95ADF" w:rsidRDefault="00D95ADF" w:rsidP="00D95ADF">
      <w:pPr>
        <w:widowControl w:val="0"/>
        <w:tabs>
          <w:tab w:val="left" w:pos="284"/>
        </w:tabs>
        <w:autoSpaceDN w:val="0"/>
        <w:ind w:right="1"/>
        <w:jc w:val="both"/>
        <w:textAlignment w:val="baseline"/>
        <w:rPr>
          <w:rFonts w:ascii="Times New Roman" w:hAnsi="Times New Roman"/>
          <w:color w:val="1F497D"/>
          <w:sz w:val="24"/>
          <w:szCs w:val="24"/>
        </w:rPr>
      </w:pPr>
    </w:p>
    <w:p w14:paraId="0BFF59B4" w14:textId="77777777" w:rsidR="00D95ADF" w:rsidRDefault="00D95ADF" w:rsidP="00D95ADF">
      <w:pPr>
        <w:widowControl w:val="0"/>
        <w:tabs>
          <w:tab w:val="left" w:pos="284"/>
        </w:tabs>
        <w:autoSpaceDN w:val="0"/>
        <w:ind w:right="1"/>
        <w:jc w:val="both"/>
        <w:textAlignment w:val="baseline"/>
        <w:rPr>
          <w:rFonts w:ascii="Times New Roman" w:hAnsi="Times New Roman"/>
          <w:color w:val="1F497D"/>
          <w:sz w:val="24"/>
          <w:szCs w:val="24"/>
        </w:rPr>
      </w:pPr>
    </w:p>
    <w:p w14:paraId="5E210FA7" w14:textId="77777777" w:rsidR="00D95ADF" w:rsidRPr="008D187C" w:rsidRDefault="00D95ADF" w:rsidP="008D187C">
      <w:pPr>
        <w:widowControl w:val="0"/>
        <w:tabs>
          <w:tab w:val="left" w:pos="284"/>
        </w:tabs>
        <w:autoSpaceDN w:val="0"/>
        <w:ind w:right="1"/>
        <w:jc w:val="righ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D187C">
        <w:rPr>
          <w:rFonts w:ascii="Times New Roman" w:hAnsi="Times New Roman" w:cs="Times New Roman"/>
          <w:b/>
          <w:bCs/>
          <w:sz w:val="24"/>
          <w:szCs w:val="24"/>
        </w:rPr>
        <w:t>Załącznik nr 2 do umowy</w:t>
      </w:r>
    </w:p>
    <w:p w14:paraId="35625B86" w14:textId="77777777" w:rsidR="00A8179F" w:rsidRPr="008D187C" w:rsidRDefault="00A8179F" w:rsidP="0059011A">
      <w:pPr>
        <w:autoSpaceDE w:val="0"/>
        <w:autoSpaceDN w:val="0"/>
        <w:adjustRightInd w:val="0"/>
        <w:ind w:left="426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14:paraId="195E0610" w14:textId="77777777" w:rsidR="00D95ADF" w:rsidRPr="008D187C" w:rsidRDefault="00D95ADF" w:rsidP="0059011A">
      <w:pPr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8D187C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UMOWA POWIERZENIA PRZETWARZANIA DANYCH OSOBOWYCH </w:t>
      </w:r>
      <w:r w:rsidR="0059011A">
        <w:rPr>
          <w:rFonts w:ascii="Times New Roman" w:eastAsia="Batang" w:hAnsi="Times New Roman" w:cs="Times New Roman"/>
          <w:b/>
          <w:bCs/>
          <w:sz w:val="24"/>
          <w:szCs w:val="24"/>
        </w:rPr>
        <w:br/>
      </w:r>
      <w:r w:rsidRPr="008D187C">
        <w:rPr>
          <w:rFonts w:ascii="Times New Roman" w:eastAsia="Batang" w:hAnsi="Times New Roman" w:cs="Times New Roman"/>
          <w:b/>
          <w:bCs/>
          <w:sz w:val="24"/>
          <w:szCs w:val="24"/>
        </w:rPr>
        <w:t>Nr ……………….</w:t>
      </w:r>
    </w:p>
    <w:p w14:paraId="471B5A3F" w14:textId="77777777" w:rsidR="00D95ADF" w:rsidRPr="008D187C" w:rsidRDefault="00D95ADF" w:rsidP="008D187C">
      <w:pPr>
        <w:autoSpaceDE w:val="0"/>
        <w:autoSpaceDN w:val="0"/>
        <w:adjustRightInd w:val="0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14:paraId="7F61F2D5" w14:textId="77777777" w:rsidR="00D95ADF" w:rsidRPr="008D187C" w:rsidRDefault="00D95ADF" w:rsidP="008D187C">
      <w:pPr>
        <w:autoSpaceDE w:val="0"/>
        <w:autoSpaceDN w:val="0"/>
        <w:adjustRightInd w:val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8D187C">
        <w:rPr>
          <w:rFonts w:ascii="Times New Roman" w:eastAsia="Batang" w:hAnsi="Times New Roman" w:cs="Times New Roman"/>
          <w:sz w:val="24"/>
          <w:szCs w:val="24"/>
        </w:rPr>
        <w:t>Zawarta w dniu ……………… roku w S</w:t>
      </w:r>
      <w:r w:rsidR="008D187C" w:rsidRPr="008D187C">
        <w:rPr>
          <w:rFonts w:ascii="Times New Roman" w:eastAsia="Batang" w:hAnsi="Times New Roman" w:cs="Times New Roman"/>
          <w:sz w:val="24"/>
          <w:szCs w:val="24"/>
        </w:rPr>
        <w:t>targardzi</w:t>
      </w:r>
      <w:r w:rsidRPr="008D187C">
        <w:rPr>
          <w:rFonts w:ascii="Times New Roman" w:eastAsia="Batang" w:hAnsi="Times New Roman" w:cs="Times New Roman"/>
          <w:sz w:val="24"/>
          <w:szCs w:val="24"/>
        </w:rPr>
        <w:t xml:space="preserve">e pomiędzy: </w:t>
      </w:r>
    </w:p>
    <w:p w14:paraId="6BADCE50" w14:textId="77777777" w:rsidR="00D95ADF" w:rsidRPr="008D187C" w:rsidRDefault="00D95ADF" w:rsidP="008D187C">
      <w:pPr>
        <w:autoSpaceDE w:val="0"/>
        <w:autoSpaceDN w:val="0"/>
        <w:adjustRightInd w:val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8D187C">
        <w:rPr>
          <w:rFonts w:ascii="Times New Roman" w:eastAsia="Batang" w:hAnsi="Times New Roman" w:cs="Times New Roman"/>
          <w:sz w:val="24"/>
          <w:szCs w:val="24"/>
        </w:rPr>
        <w:t xml:space="preserve">Powiatem Stargardzkim - Powiatowe Centrum Pomocy Rodzinie w Stargardzie, ul. Skarbowa 1, </w:t>
      </w:r>
    </w:p>
    <w:p w14:paraId="05D0B380" w14:textId="77777777" w:rsidR="00D95ADF" w:rsidRPr="008D187C" w:rsidRDefault="00D95ADF" w:rsidP="008D187C">
      <w:pPr>
        <w:autoSpaceDE w:val="0"/>
        <w:autoSpaceDN w:val="0"/>
        <w:adjustRightInd w:val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8D187C">
        <w:rPr>
          <w:rFonts w:ascii="Times New Roman" w:eastAsia="Batang" w:hAnsi="Times New Roman" w:cs="Times New Roman"/>
          <w:sz w:val="24"/>
          <w:szCs w:val="24"/>
        </w:rPr>
        <w:t>73-110 Stargard, NIP: 854 – 222- 86 -20, reprezentowanym przez:</w:t>
      </w:r>
    </w:p>
    <w:p w14:paraId="3282E049" w14:textId="77777777" w:rsidR="00D95ADF" w:rsidRPr="008D187C" w:rsidRDefault="00D95ADF" w:rsidP="008D187C">
      <w:pPr>
        <w:autoSpaceDE w:val="0"/>
        <w:autoSpaceDN w:val="0"/>
        <w:adjustRightInd w:val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8D187C">
        <w:rPr>
          <w:rFonts w:ascii="Times New Roman" w:eastAsia="Batang" w:hAnsi="Times New Roman" w:cs="Times New Roman"/>
          <w:sz w:val="24"/>
          <w:szCs w:val="24"/>
        </w:rPr>
        <w:t>…………………………………</w:t>
      </w:r>
    </w:p>
    <w:p w14:paraId="61E31F7E" w14:textId="77777777" w:rsidR="00D95ADF" w:rsidRPr="008D187C" w:rsidRDefault="00D95ADF" w:rsidP="008D187C">
      <w:pPr>
        <w:autoSpaceDE w:val="0"/>
        <w:autoSpaceDN w:val="0"/>
        <w:adjustRightInd w:val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8D187C">
        <w:rPr>
          <w:rFonts w:ascii="Times New Roman" w:eastAsia="Batang" w:hAnsi="Times New Roman" w:cs="Times New Roman"/>
          <w:sz w:val="24"/>
          <w:szCs w:val="24"/>
        </w:rPr>
        <w:t xml:space="preserve">zwanym dalej Zamawiającym, </w:t>
      </w:r>
    </w:p>
    <w:p w14:paraId="613C0FD8" w14:textId="77777777" w:rsidR="00D95ADF" w:rsidRPr="008D187C" w:rsidRDefault="00D95ADF" w:rsidP="008D187C">
      <w:pPr>
        <w:autoSpaceDE w:val="0"/>
        <w:autoSpaceDN w:val="0"/>
        <w:adjustRightInd w:val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8D187C">
        <w:rPr>
          <w:rFonts w:ascii="Times New Roman" w:eastAsia="Batang" w:hAnsi="Times New Roman" w:cs="Times New Roman"/>
          <w:sz w:val="24"/>
          <w:szCs w:val="24"/>
        </w:rPr>
        <w:t>a</w:t>
      </w:r>
    </w:p>
    <w:p w14:paraId="5838C0F6" w14:textId="77777777" w:rsidR="00D95ADF" w:rsidRPr="008D187C" w:rsidRDefault="00D95ADF" w:rsidP="008D187C">
      <w:pPr>
        <w:autoSpaceDE w:val="0"/>
        <w:autoSpaceDN w:val="0"/>
        <w:adjustRightInd w:val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8D187C">
        <w:rPr>
          <w:rFonts w:ascii="Times New Roman" w:eastAsia="Batang" w:hAnsi="Times New Roman" w:cs="Times New Roman"/>
          <w:sz w:val="24"/>
          <w:szCs w:val="24"/>
        </w:rPr>
        <w:t>……………….., reprezentowaną przez:</w:t>
      </w:r>
    </w:p>
    <w:p w14:paraId="144F8200" w14:textId="77777777" w:rsidR="00D95ADF" w:rsidRPr="008D187C" w:rsidRDefault="00D95ADF" w:rsidP="008D187C">
      <w:pPr>
        <w:autoSpaceDE w:val="0"/>
        <w:autoSpaceDN w:val="0"/>
        <w:adjustRightInd w:val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8D187C">
        <w:rPr>
          <w:rFonts w:ascii="Times New Roman" w:eastAsia="Batang" w:hAnsi="Times New Roman" w:cs="Times New Roman"/>
          <w:sz w:val="24"/>
          <w:szCs w:val="24"/>
        </w:rPr>
        <w:t>………………………</w:t>
      </w:r>
    </w:p>
    <w:p w14:paraId="493AEB4D" w14:textId="77777777" w:rsidR="00D95ADF" w:rsidRPr="008D187C" w:rsidRDefault="00D95ADF" w:rsidP="008D187C">
      <w:pPr>
        <w:autoSpaceDE w:val="0"/>
        <w:autoSpaceDN w:val="0"/>
        <w:adjustRightInd w:val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8D187C">
        <w:rPr>
          <w:rFonts w:ascii="Times New Roman" w:eastAsia="Batang" w:hAnsi="Times New Roman" w:cs="Times New Roman"/>
          <w:sz w:val="24"/>
          <w:szCs w:val="24"/>
        </w:rPr>
        <w:t>zwaną dalej: Wykonawcą.</w:t>
      </w:r>
    </w:p>
    <w:p w14:paraId="7461D6BD" w14:textId="77777777" w:rsidR="00D95ADF" w:rsidRPr="008D187C" w:rsidRDefault="00D95ADF" w:rsidP="008D187C">
      <w:pPr>
        <w:autoSpaceDE w:val="0"/>
        <w:autoSpaceDN w:val="0"/>
        <w:adjustRightInd w:val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8D187C">
        <w:rPr>
          <w:rFonts w:ascii="Times New Roman" w:eastAsia="Batang" w:hAnsi="Times New Roman" w:cs="Times New Roman"/>
          <w:sz w:val="24"/>
          <w:szCs w:val="24"/>
        </w:rPr>
        <w:t>Wspólnie zaś Stronami</w:t>
      </w:r>
    </w:p>
    <w:p w14:paraId="687814D5" w14:textId="77777777" w:rsidR="00D95ADF" w:rsidRPr="008D187C" w:rsidRDefault="00D95ADF" w:rsidP="008D187C">
      <w:pPr>
        <w:autoSpaceDE w:val="0"/>
        <w:autoSpaceDN w:val="0"/>
        <w:adjustRightInd w:val="0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358B5C14" w14:textId="77777777" w:rsidR="00F41051" w:rsidRDefault="00F41051" w:rsidP="0059011A">
      <w:pPr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14:paraId="5818943E" w14:textId="77777777" w:rsidR="00F41051" w:rsidRDefault="00F41051" w:rsidP="0059011A">
      <w:pPr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14:paraId="61C4191A" w14:textId="3E582F3A" w:rsidR="00D95ADF" w:rsidRPr="008D187C" w:rsidRDefault="00D95ADF" w:rsidP="0059011A">
      <w:pPr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8D187C">
        <w:rPr>
          <w:rFonts w:ascii="Times New Roman" w:eastAsia="Batang" w:hAnsi="Times New Roman" w:cs="Times New Roman"/>
          <w:b/>
          <w:bCs/>
          <w:sz w:val="24"/>
          <w:szCs w:val="24"/>
        </w:rPr>
        <w:t>PREAMBUŁA</w:t>
      </w:r>
    </w:p>
    <w:p w14:paraId="3B03DF99" w14:textId="40D2ED3A" w:rsidR="00D95ADF" w:rsidRPr="008D187C" w:rsidRDefault="00D95ADF" w:rsidP="008D187C">
      <w:pPr>
        <w:autoSpaceDE w:val="0"/>
        <w:autoSpaceDN w:val="0"/>
        <w:adjustRightInd w:val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8D187C">
        <w:rPr>
          <w:rFonts w:ascii="Times New Roman" w:eastAsia="Batang" w:hAnsi="Times New Roman" w:cs="Times New Roman"/>
          <w:sz w:val="24"/>
          <w:szCs w:val="24"/>
        </w:rPr>
        <w:t xml:space="preserve">W związku z faktem zawarcia przez Strony umowy podstawowej, na mocy której Zamawiający powierza, a Wykonawca zobowiązuje się do </w:t>
      </w:r>
      <w:r w:rsidR="007A568C" w:rsidRPr="007A568C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przeprowadzenia w 2023 roku Programu oddziaływań korekcyjno – edukacyjnych dla osób stosujących przemoc domową</w:t>
      </w:r>
      <w:r w:rsidRPr="008D187C">
        <w:rPr>
          <w:rFonts w:ascii="Times New Roman" w:eastAsia="Batang" w:hAnsi="Times New Roman" w:cs="Times New Roman"/>
          <w:sz w:val="24"/>
          <w:szCs w:val="24"/>
        </w:rPr>
        <w:t>, Zamawiający powierza Wykonawcy przetwarzanie danych osobowych Uczestników w zakresie niezbędnym do jej realizacji, tj</w:t>
      </w:r>
      <w:r w:rsidR="007A568C">
        <w:rPr>
          <w:rFonts w:ascii="Times New Roman" w:eastAsia="Batang" w:hAnsi="Times New Roman" w:cs="Times New Roman"/>
          <w:sz w:val="24"/>
          <w:szCs w:val="24"/>
        </w:rPr>
        <w:t>.</w:t>
      </w:r>
      <w:r w:rsidRPr="008D187C">
        <w:rPr>
          <w:rFonts w:ascii="Times New Roman" w:eastAsia="Batang" w:hAnsi="Times New Roman" w:cs="Times New Roman"/>
          <w:sz w:val="24"/>
          <w:szCs w:val="24"/>
        </w:rPr>
        <w:t>:</w:t>
      </w:r>
    </w:p>
    <w:p w14:paraId="1EA5D2AA" w14:textId="1FD346D5" w:rsidR="00D95ADF" w:rsidRPr="007A568C" w:rsidRDefault="007A568C" w:rsidP="007A568C">
      <w:pPr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7A568C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eastAsia="Batang" w:hAnsi="Times New Roman" w:cs="Times New Roman"/>
          <w:b/>
          <w:bCs/>
          <w:sz w:val="24"/>
          <w:szCs w:val="24"/>
        </w:rPr>
        <w:t>1</w:t>
      </w:r>
    </w:p>
    <w:p w14:paraId="078748A8" w14:textId="568AAE99" w:rsidR="007A568C" w:rsidRPr="007A568C" w:rsidRDefault="007A568C" w:rsidP="00654BCD">
      <w:pPr>
        <w:numPr>
          <w:ilvl w:val="0"/>
          <w:numId w:val="69"/>
        </w:numPr>
        <w:suppressAutoHyphens w:val="0"/>
        <w:spacing w:line="28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powierzenie Wykonawcy – jako podmiotowi przetwarzającemu, przez Zamawiającego – jako administratora, w trybie art. 28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Dz. Urz. UE L 2016.119.1, zwane dalej „Rozporządzeniem”) usług przetwarzania danych osobowych </w:t>
      </w:r>
      <w:r w:rsidR="00556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uczestników </w:t>
      </w: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wykonywaniem przez Wykonawcę na rzecz Zamawiającego usług w zakresie i na warunkach szczegółowo opisanych w umowie nr …………………… z dnia ……………… r. (dalej – „Umowa Główna”), o ile przekazanie lub przetwarzanie danych przez Wykonawcę będzie konieczne dla należytego wykonania Umowy Głównej.</w:t>
      </w:r>
    </w:p>
    <w:p w14:paraId="6BFAF6BF" w14:textId="77777777" w:rsidR="007A568C" w:rsidRPr="007A568C" w:rsidRDefault="007A568C" w:rsidP="00654BCD">
      <w:pPr>
        <w:numPr>
          <w:ilvl w:val="0"/>
          <w:numId w:val="69"/>
        </w:numPr>
        <w:suppressAutoHyphens w:val="0"/>
        <w:spacing w:line="28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przeznaczone do przetwarzania, z zastrzeżeniem ust. 1 powyżej, będą przesyłane zgodnie z zasadami określonymi w Umowie oraz Umowie Głównej.</w:t>
      </w:r>
    </w:p>
    <w:p w14:paraId="15D8F38D" w14:textId="7099CBE6" w:rsidR="007A568C" w:rsidRPr="007A568C" w:rsidRDefault="007A568C" w:rsidP="00654BCD">
      <w:pPr>
        <w:numPr>
          <w:ilvl w:val="0"/>
          <w:numId w:val="69"/>
        </w:numPr>
        <w:suppressAutoHyphens w:val="0"/>
        <w:spacing w:line="28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danych osobowych przez Wykonawcę obejmuje w szczególności dane osobowe podmiotów będących …………….. Administratora, w tym dane zaliczane do szczególnej kategorii (dane wrażliwe (dane z dokumentów tożsamości)), m.in. imię i nazwisko, płeć, data urodzenia, miejsce urodzenia, adres (kontaktowy oraz zameldowania), numer PESEL/NIP/RUM imię matki, imię ojca, obywatelstwo, wykształcenie, dane opiekunów oraz osób upoważnionych, dane dotyczące stanu zdrowia, b) dane osobowe personelu Administratora stanowiące dane zwykłe, m.in. imię i nazwisko, PESEL, numer prawa wykonywania zawodu, tytuł, stopień naukowy, specjalizację, wykształcenie, kwalifikacje zawodowe, dane finansowo-księgowe c) dane osobowe kontrahentów</w:t>
      </w:r>
    </w:p>
    <w:p w14:paraId="3F042CEF" w14:textId="77777777" w:rsidR="007A568C" w:rsidRPr="007A568C" w:rsidRDefault="007A568C" w:rsidP="00654BCD">
      <w:pPr>
        <w:numPr>
          <w:ilvl w:val="0"/>
          <w:numId w:val="69"/>
        </w:numPr>
        <w:suppressAutoHyphens w:val="0"/>
        <w:spacing w:line="28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uprawniony do wykonywania na danych osobowych w szczególności następujących operacji:</w:t>
      </w:r>
    </w:p>
    <w:p w14:paraId="1E3C95F5" w14:textId="77777777" w:rsidR="007A568C" w:rsidRPr="007A568C" w:rsidRDefault="007A568C" w:rsidP="00654BCD">
      <w:pPr>
        <w:numPr>
          <w:ilvl w:val="0"/>
          <w:numId w:val="76"/>
        </w:numPr>
        <w:suppressAutoHyphens w:val="0"/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przeglądanie, </w:t>
      </w:r>
    </w:p>
    <w:p w14:paraId="15519646" w14:textId="77777777" w:rsidR="007A568C" w:rsidRPr="007A568C" w:rsidRDefault="007A568C" w:rsidP="00654BCD">
      <w:pPr>
        <w:numPr>
          <w:ilvl w:val="0"/>
          <w:numId w:val="76"/>
        </w:numPr>
        <w:suppressAutoHyphens w:val="0"/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przechowywanie.</w:t>
      </w:r>
    </w:p>
    <w:p w14:paraId="75FEACBB" w14:textId="77777777" w:rsidR="007A568C" w:rsidRPr="007A568C" w:rsidRDefault="007A568C" w:rsidP="00654BCD">
      <w:pPr>
        <w:numPr>
          <w:ilvl w:val="0"/>
          <w:numId w:val="69"/>
        </w:numPr>
        <w:suppressAutoHyphens w:val="0"/>
        <w:spacing w:line="28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nie będzie przetwarzał powierzonych danych osobowych w państwie trzecim, tj. w państwie nienależącym do Europejskiego Obszaru Gospodarczego.</w:t>
      </w:r>
    </w:p>
    <w:p w14:paraId="46356FB4" w14:textId="77777777" w:rsidR="007A568C" w:rsidRPr="007A568C" w:rsidRDefault="007A568C" w:rsidP="007A568C">
      <w:pPr>
        <w:suppressAutoHyphens w:val="0"/>
        <w:spacing w:line="28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0B2A48" w14:textId="77777777" w:rsidR="007A568C" w:rsidRPr="007A568C" w:rsidRDefault="007A568C" w:rsidP="007A568C">
      <w:pPr>
        <w:suppressAutoHyphens w:val="0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4661B01F" w14:textId="77777777" w:rsidR="007A568C" w:rsidRPr="007A568C" w:rsidRDefault="007A568C" w:rsidP="007A568C">
      <w:pPr>
        <w:suppressAutoHyphens w:val="0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OBOWIĄZKI ORAZ ODPOWIEDZIALNOŚĆ STRON</w:t>
      </w:r>
    </w:p>
    <w:p w14:paraId="2CAE764C" w14:textId="77777777" w:rsidR="007A568C" w:rsidRPr="007A568C" w:rsidRDefault="007A568C" w:rsidP="007A568C">
      <w:pPr>
        <w:suppressAutoHyphens w:val="0"/>
        <w:spacing w:line="28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FCFDB4" w14:textId="77777777" w:rsidR="007A568C" w:rsidRPr="007A568C" w:rsidRDefault="007A568C" w:rsidP="00654BCD">
      <w:pPr>
        <w:numPr>
          <w:ilvl w:val="0"/>
          <w:numId w:val="70"/>
        </w:numPr>
        <w:tabs>
          <w:tab w:val="clear" w:pos="360"/>
        </w:tabs>
        <w:suppressAutoHyphens w:val="0"/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Pr="007A568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oświadcza, że jest właścicielem bazy danych, w rozumieniu ustawy o ochronie baz danych, z której pochodzi baza zawierająca powierzane dane.</w:t>
      </w:r>
    </w:p>
    <w:p w14:paraId="739DAFCA" w14:textId="77777777" w:rsidR="007A568C" w:rsidRPr="007A568C" w:rsidRDefault="007A568C" w:rsidP="00654BCD">
      <w:pPr>
        <w:numPr>
          <w:ilvl w:val="0"/>
          <w:numId w:val="70"/>
        </w:numPr>
        <w:tabs>
          <w:tab w:val="clear" w:pos="360"/>
        </w:tabs>
        <w:suppressAutoHyphens w:val="0"/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Dane, o których mowa w </w:t>
      </w:r>
      <w:r w:rsidRPr="007A56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2 </w:t>
      </w: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są powierzone Wykonawcy i mogą być przez niego wykorzystane jedynie w celu realizacji usług zgodnie z warunkami podanymi w § 1. </w:t>
      </w:r>
    </w:p>
    <w:p w14:paraId="036DCA94" w14:textId="77777777" w:rsidR="007A568C" w:rsidRPr="007A568C" w:rsidRDefault="007A568C" w:rsidP="00654BCD">
      <w:pPr>
        <w:numPr>
          <w:ilvl w:val="0"/>
          <w:numId w:val="70"/>
        </w:numPr>
        <w:tabs>
          <w:tab w:val="clear" w:pos="360"/>
        </w:tabs>
        <w:suppressAutoHyphens w:val="0"/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wykonywać Umowę w sposób zgodny z oświadczeniami złożonymi w Załączniku do Umowy oraz stosować zadeklarowane w nim środki organizacyjne i techniczne mające na celu zapewnienie bezpieczeństwa przetwarzania danych. </w:t>
      </w:r>
    </w:p>
    <w:p w14:paraId="26013C5A" w14:textId="77777777" w:rsidR="007A568C" w:rsidRPr="007A568C" w:rsidRDefault="007A568C" w:rsidP="00654BCD">
      <w:pPr>
        <w:numPr>
          <w:ilvl w:val="0"/>
          <w:numId w:val="70"/>
        </w:numPr>
        <w:tabs>
          <w:tab w:val="clear" w:pos="360"/>
        </w:tabs>
        <w:suppressAutoHyphens w:val="0"/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osoby zatrudnione przez Wykonawcę, którym Wykonawca nadał upoważnienia do przetwarzania powierzonych danych osobowych w ramach Umowy, są zobowiązane zachować </w:t>
      </w: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tajemnicę, o której mowa w art. 28 ust. 3 pkt b Rozporządzenia oraz do podpisania oświadczeń o odpowiedzialności za ochronę danych osobowych. Przedmiotowe oświadczenia przechowywane są u Wykonawcy.</w:t>
      </w:r>
    </w:p>
    <w:p w14:paraId="1874FF19" w14:textId="77777777" w:rsidR="007A568C" w:rsidRPr="007A568C" w:rsidRDefault="007A568C" w:rsidP="00654BCD">
      <w:pPr>
        <w:numPr>
          <w:ilvl w:val="0"/>
          <w:numId w:val="70"/>
        </w:numPr>
        <w:tabs>
          <w:tab w:val="clear" w:pos="360"/>
        </w:tabs>
        <w:suppressAutoHyphens w:val="0"/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za uprzednią zgodą Zamawiającego, może powierzyć dane osobowe przekazane na podstawie Umowy podwykonawcom, jeżeli powierzenie takie jest niezbędne dla należytego wykonania Umowy Głównej, chyba że obowiązek powierzenia danych podmiotowi trzeciemu wynika z przepisów prawa Unii Europejskiej lub prawa polskiego.</w:t>
      </w:r>
    </w:p>
    <w:p w14:paraId="5B6B109C" w14:textId="77777777" w:rsidR="007A568C" w:rsidRPr="007A568C" w:rsidRDefault="007A568C" w:rsidP="00654BCD">
      <w:pPr>
        <w:numPr>
          <w:ilvl w:val="0"/>
          <w:numId w:val="70"/>
        </w:numPr>
        <w:tabs>
          <w:tab w:val="clear" w:pos="360"/>
        </w:tabs>
        <w:suppressAutoHyphens w:val="0"/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przewidziane Umową obowiązki dotyczące zasad przetwarzania, zasad zachowania poufności oraz zabezpieczenia danych osobowych nałożone na Wykonawcę stosuje się również do podwykonawcy, któremu Wykonawca przekazał dane uzyskane na podstawie Umowy.</w:t>
      </w:r>
    </w:p>
    <w:p w14:paraId="35692928" w14:textId="77777777" w:rsidR="007A568C" w:rsidRPr="007A568C" w:rsidRDefault="007A568C" w:rsidP="00654BCD">
      <w:pPr>
        <w:numPr>
          <w:ilvl w:val="0"/>
          <w:numId w:val="70"/>
        </w:numPr>
        <w:tabs>
          <w:tab w:val="clear" w:pos="360"/>
        </w:tabs>
        <w:suppressAutoHyphens w:val="0"/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do kontroli, czy przetwarzanie przez Wykonawcę powierzonych danych osobowych jest zgodne z postanowieniami niniejszej Umowy i ustawą o ochronie danych osobowych.</w:t>
      </w:r>
    </w:p>
    <w:p w14:paraId="1E5CC05F" w14:textId="77777777" w:rsidR="007A568C" w:rsidRPr="007A568C" w:rsidRDefault="007A568C" w:rsidP="00654BCD">
      <w:pPr>
        <w:numPr>
          <w:ilvl w:val="0"/>
          <w:numId w:val="70"/>
        </w:numPr>
        <w:tabs>
          <w:tab w:val="clear" w:pos="360"/>
        </w:tabs>
        <w:suppressAutoHyphens w:val="0"/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przetwarzania powierzonych danych  osobowych wyłącznie w zakresie i celu przewidzianym w § 1. Wykonawca ponosi odpowiedzialność za przetwarzanie danych niezgodnie z Umową lub z naruszeniem Rozporządzenia lub aktów prawa polskiego implementujących to Rozporządzenie. </w:t>
      </w:r>
    </w:p>
    <w:p w14:paraId="674CB202" w14:textId="77777777" w:rsidR="007A568C" w:rsidRPr="007A568C" w:rsidRDefault="007A568C" w:rsidP="00654BCD">
      <w:pPr>
        <w:numPr>
          <w:ilvl w:val="0"/>
          <w:numId w:val="70"/>
        </w:numPr>
        <w:tabs>
          <w:tab w:val="clear" w:pos="360"/>
        </w:tabs>
        <w:suppressAutoHyphens w:val="0"/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się, przy przetwarzaniu powierzonych danych osobowych, do ich zabezpieczenia poprzez stosowanie odpowiednich środków technicznych i organizacyjnych, zapewniający adekwatny stopień bezpieczeństwa odpowiadający ryzyku związanemu z przetwarzaniem danych osobowych, o których mowa w art. 32 Rozporządzenia. Wykonawca gwarantuje, ze stosowane przez niego środki będą spełniać wszelkie wymagania określone w Rozporządzeniu.</w:t>
      </w:r>
    </w:p>
    <w:p w14:paraId="0455EB18" w14:textId="77777777" w:rsidR="007A568C" w:rsidRPr="007A568C" w:rsidRDefault="007A568C" w:rsidP="00654BCD">
      <w:pPr>
        <w:numPr>
          <w:ilvl w:val="0"/>
          <w:numId w:val="70"/>
        </w:numPr>
        <w:tabs>
          <w:tab w:val="clear" w:pos="360"/>
        </w:tabs>
        <w:suppressAutoHyphens w:val="0"/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w zakresie oraz na zasadach określonych w art. 28 ust. 3 pkt h) Rozporządzenia, jest uprawniony do kontrolowania, czy zastosowane przez Wykonawcę środki, o których mowa w ust. 9 powyżej są adekwatne oraz zgodne z wymaganiami określonymi w Umowie.</w:t>
      </w:r>
    </w:p>
    <w:p w14:paraId="6F28AE90" w14:textId="77777777" w:rsidR="007A568C" w:rsidRPr="007A568C" w:rsidRDefault="007A568C" w:rsidP="00654BCD">
      <w:pPr>
        <w:numPr>
          <w:ilvl w:val="0"/>
          <w:numId w:val="70"/>
        </w:numPr>
        <w:tabs>
          <w:tab w:val="clear" w:pos="360"/>
        </w:tabs>
        <w:suppressAutoHyphens w:val="0"/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kontroli, o którym mowa w ust. 10, Zamawiający realizować będzie w godzinach pracy Wykonawcy, po uprzednim poinformowaniu Wykonawcy o planowanej kontroli z minimum 24-godzinnym wyprzedzeniem.</w:t>
      </w:r>
    </w:p>
    <w:p w14:paraId="06BDC905" w14:textId="77777777" w:rsidR="007A568C" w:rsidRPr="007A568C" w:rsidRDefault="007A568C" w:rsidP="00654BCD">
      <w:pPr>
        <w:numPr>
          <w:ilvl w:val="0"/>
          <w:numId w:val="70"/>
        </w:numPr>
        <w:tabs>
          <w:tab w:val="clear" w:pos="360"/>
        </w:tabs>
        <w:suppressAutoHyphens w:val="0"/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niezwłocznie usunąć wszelkie uchybienia stwierdzone w toku kontroli, o której mowa w ust. 10 i 11 powyżej, nie później jednak niż w terminie 7 dni od dnia otrzymania od Zamawiającego powiadomienia o wyniku kontroli.</w:t>
      </w:r>
    </w:p>
    <w:p w14:paraId="39D57E4A" w14:textId="77777777" w:rsidR="007A568C" w:rsidRPr="007A568C" w:rsidRDefault="007A568C" w:rsidP="00654BCD">
      <w:pPr>
        <w:numPr>
          <w:ilvl w:val="0"/>
          <w:numId w:val="70"/>
        </w:numPr>
        <w:tabs>
          <w:tab w:val="clear" w:pos="360"/>
        </w:tabs>
        <w:suppressAutoHyphens w:val="0"/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na każde żądanie Zamawiającego, niezwłocznie, nie później niż w terminie 3 dni, przedłoży Zamawiającemu wszelkie informacje oraz dokumenty niezbędne do wykazania spełniania przez Wykonawcę obowiązków, określonych w art. 28 Rozporządzenia.</w:t>
      </w:r>
    </w:p>
    <w:p w14:paraId="4E5A9C92" w14:textId="77777777" w:rsidR="007A568C" w:rsidRPr="007A568C" w:rsidRDefault="007A568C" w:rsidP="00654BCD">
      <w:pPr>
        <w:numPr>
          <w:ilvl w:val="0"/>
          <w:numId w:val="70"/>
        </w:numPr>
        <w:tabs>
          <w:tab w:val="clear" w:pos="360"/>
        </w:tabs>
        <w:suppressAutoHyphens w:val="0"/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Baza zawierająca powierzane Wykonawcy dane nie może być wykorzystana w inny sposób niż w celu opisanym w niniejszej Umowie, w szczególności nie może być przekazana lub udostępniona jakiemukolwiek innemu podmiotowi bez uprzedniej pisemnej zgody Zamawiającego. Wykonawca zobowiązany jest ponadto do nie ujawniania i nie przetwarzania danych w innym celu niż opisany w niniejszej Umowie, również po jej zakończeniu. </w:t>
      </w:r>
    </w:p>
    <w:p w14:paraId="05357604" w14:textId="77777777" w:rsidR="007A568C" w:rsidRPr="007A568C" w:rsidRDefault="007A568C" w:rsidP="00654BCD">
      <w:pPr>
        <w:numPr>
          <w:ilvl w:val="0"/>
          <w:numId w:val="70"/>
        </w:numPr>
        <w:tabs>
          <w:tab w:val="clear" w:pos="360"/>
        </w:tabs>
        <w:suppressAutoHyphens w:val="0"/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współdziałać z Zamawiającym w wywiązywaniu się z obowiązku odpowiadania na żądania osoby, której dane dotyczą oraz wywiązywania się z obowiązków, określonych w art. 32-36 Rozporządzenia.</w:t>
      </w:r>
    </w:p>
    <w:p w14:paraId="6EFD3D49" w14:textId="77777777" w:rsidR="007A568C" w:rsidRPr="007A568C" w:rsidRDefault="007A568C" w:rsidP="00654BCD">
      <w:pPr>
        <w:numPr>
          <w:ilvl w:val="0"/>
          <w:numId w:val="70"/>
        </w:numPr>
        <w:tabs>
          <w:tab w:val="clear" w:pos="360"/>
        </w:tabs>
        <w:suppressAutoHyphens w:val="0"/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niezwłocznie, nie później niż w ciągu 24 godzin, zgłosi Zamawiającemu każde naruszenie ochrony danych osobowych.</w:t>
      </w:r>
    </w:p>
    <w:p w14:paraId="0424FE74" w14:textId="77777777" w:rsidR="007A568C" w:rsidRPr="007A568C" w:rsidRDefault="007A568C" w:rsidP="00654BCD">
      <w:pPr>
        <w:numPr>
          <w:ilvl w:val="0"/>
          <w:numId w:val="70"/>
        </w:numPr>
        <w:tabs>
          <w:tab w:val="clear" w:pos="360"/>
        </w:tabs>
        <w:suppressAutoHyphens w:val="0"/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niezwłocznie powiadomić Zamawiającego o każdym postępowaniu wszczętym przeciwko Wykonawcy lub jego podwykonawcy, tak wyjaśniającym, jak i administracyjnym czy sądowym, a dotyczącym przetwarzania przez Wykonawcę danych osobowych na podstawie Umowy, a także o wydaniu decyzji lub orzeczenia w następstwie prowadzenia takiego postępowania. Obowiązek, o którym mowa w zdaniu poprzednim dotyczy </w:t>
      </w: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również wszelkich planowanych lub realizowanych kontroli i inspekcji dotyczących przetwarzania przez Wykonawcę danych osobowych przekazanych mu na podstawie Umowy.</w:t>
      </w:r>
    </w:p>
    <w:p w14:paraId="1A424F08" w14:textId="77777777" w:rsidR="007A568C" w:rsidRPr="007A568C" w:rsidRDefault="007A568C" w:rsidP="00654BCD">
      <w:pPr>
        <w:numPr>
          <w:ilvl w:val="0"/>
          <w:numId w:val="70"/>
        </w:numPr>
        <w:tabs>
          <w:tab w:val="clear" w:pos="360"/>
        </w:tabs>
        <w:suppressAutoHyphens w:val="0"/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Obie Strony zobowiązane są w okresie obowiązywania niniejszej Umowy oraz po jej wygaśnięciu, do zachowania tajemnicy przedsiębiorstwa w rozumieniu ustawy z dnia 16 kwietnia 1993 r. o zwalczaniu nieuczciwej konkurencji (</w:t>
      </w:r>
      <w:proofErr w:type="spellStart"/>
      <w:r w:rsidRPr="007A568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t.j</w:t>
      </w:r>
      <w:proofErr w:type="spellEnd"/>
      <w:r w:rsidRPr="007A568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.: Dz.</w:t>
      </w: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568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U. z 2022 r. poz.</w:t>
      </w: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568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1233), w których posiadanie wejdą przy wykonywaniu usług</w:t>
      </w: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DEA3CB" w14:textId="77777777" w:rsidR="007A568C" w:rsidRPr="007A568C" w:rsidRDefault="007A568C" w:rsidP="00654BCD">
      <w:pPr>
        <w:numPr>
          <w:ilvl w:val="0"/>
          <w:numId w:val="70"/>
        </w:numPr>
        <w:tabs>
          <w:tab w:val="clear" w:pos="360"/>
        </w:tabs>
        <w:suppressAutoHyphens w:val="0"/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Przez tajemnicę przedsiębiorstwa uważa się w szczególności wszelkie informacje przekazane </w:t>
      </w: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Pr="007A568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za wyjątkiem informacji jawnych. Informacje </w:t>
      </w: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Pr="007A568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uznaje się za jawne tylko wtedy, gdy zostały podane do publicznej wiadomości, zostały przekazane poprzez oficjalne wypowiedzi oraz publikacje rzecznika prasowego</w:t>
      </w: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Zamawiającego</w:t>
      </w:r>
      <w:r w:rsidRPr="007A568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lub ujawnione w inny sposób za pisemną zgodą </w:t>
      </w: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Pr="007A568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</w:t>
      </w:r>
    </w:p>
    <w:p w14:paraId="043EA44D" w14:textId="77777777" w:rsidR="007A568C" w:rsidRPr="007A568C" w:rsidRDefault="007A568C" w:rsidP="007A568C">
      <w:pPr>
        <w:suppressAutoHyphens w:val="0"/>
        <w:spacing w:line="280" w:lineRule="atLeast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31D3B2" w14:textId="77777777" w:rsidR="007A568C" w:rsidRPr="007A568C" w:rsidRDefault="007A568C" w:rsidP="007A568C">
      <w:pPr>
        <w:suppressAutoHyphens w:val="0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14:paraId="7C933691" w14:textId="77777777" w:rsidR="007A568C" w:rsidRPr="007A568C" w:rsidRDefault="007A568C" w:rsidP="007A568C">
      <w:pPr>
        <w:suppressAutoHyphens w:val="0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ZAKOŃCZENIE PRZETWARZANIA DANYCH</w:t>
      </w:r>
    </w:p>
    <w:p w14:paraId="36A14FE3" w14:textId="77777777" w:rsidR="007A568C" w:rsidRPr="007A568C" w:rsidRDefault="007A568C" w:rsidP="007A568C">
      <w:pPr>
        <w:suppressAutoHyphens w:val="0"/>
        <w:spacing w:line="28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829101" w14:textId="77777777" w:rsidR="007A568C" w:rsidRPr="007A568C" w:rsidRDefault="007A568C" w:rsidP="00654BCD">
      <w:pPr>
        <w:numPr>
          <w:ilvl w:val="0"/>
          <w:numId w:val="71"/>
        </w:numPr>
        <w:suppressAutoHyphens w:val="0"/>
        <w:spacing w:line="28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zakończy przetwarzanie danych w momencie zakończenia świadczenia usług lub w innym momencie, określonym w Umowie Głównej.</w:t>
      </w:r>
    </w:p>
    <w:p w14:paraId="5D01AF86" w14:textId="77777777" w:rsidR="007A568C" w:rsidRPr="007A568C" w:rsidRDefault="007A568C" w:rsidP="00654BCD">
      <w:pPr>
        <w:numPr>
          <w:ilvl w:val="0"/>
          <w:numId w:val="71"/>
        </w:numPr>
        <w:suppressAutoHyphens w:val="0"/>
        <w:spacing w:line="28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zakończy przetwarzanie danych z chwilą rozwiązania niniejszej Umowy, jeżeli nastąpi to wcześniej niż w zostało to określone w punkcie </w:t>
      </w:r>
      <w:r w:rsidRPr="007A56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3</w:t>
      </w:r>
      <w:r w:rsidRPr="007A56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>ust. 1.</w:t>
      </w:r>
    </w:p>
    <w:p w14:paraId="24B7918E" w14:textId="77777777" w:rsidR="007A568C" w:rsidRPr="007A568C" w:rsidRDefault="007A568C" w:rsidP="00654BCD">
      <w:pPr>
        <w:numPr>
          <w:ilvl w:val="0"/>
          <w:numId w:val="71"/>
        </w:numPr>
        <w:suppressAutoHyphens w:val="0"/>
        <w:spacing w:line="28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po zakończeniu Umowy, Wykonawca zwróci Zamawiającemu wszelkie dane osobowe przekazane na podstawie Umowy oraz usunie wszelkie ich istniejące kopie, chyba że obowiązujące przepisy prawa nakazują przechowywanie danych osobowych.</w:t>
      </w:r>
      <w:r w:rsidRPr="007A568C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</w:t>
      </w: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Czynność usunięcia lub zwrotu danych osobowych winna być potwierdzona stosownym pisemnym protokołem.</w:t>
      </w:r>
    </w:p>
    <w:p w14:paraId="3157C150" w14:textId="77777777" w:rsidR="007A568C" w:rsidRPr="007A568C" w:rsidRDefault="007A568C" w:rsidP="007A568C">
      <w:pPr>
        <w:suppressAutoHyphens w:val="0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E9FF3E8" w14:textId="77777777" w:rsidR="007A568C" w:rsidRPr="007A568C" w:rsidRDefault="007A568C" w:rsidP="007A568C">
      <w:pPr>
        <w:suppressAutoHyphens w:val="0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5CB697" w14:textId="77777777" w:rsidR="007A568C" w:rsidRPr="007A568C" w:rsidRDefault="007A568C" w:rsidP="007A568C">
      <w:pPr>
        <w:suppressAutoHyphens w:val="0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14:paraId="64D5983E" w14:textId="77777777" w:rsidR="007A568C" w:rsidRPr="007A568C" w:rsidRDefault="007A568C" w:rsidP="007A568C">
      <w:pPr>
        <w:suppressAutoHyphens w:val="0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ODPOWIEDZIALNOŚĆ. KARY</w:t>
      </w:r>
    </w:p>
    <w:p w14:paraId="713E771C" w14:textId="77777777" w:rsidR="007A568C" w:rsidRPr="007A568C" w:rsidRDefault="007A568C" w:rsidP="007A568C">
      <w:pPr>
        <w:suppressAutoHyphens w:val="0"/>
        <w:spacing w:line="28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46C5F4B" w14:textId="77777777" w:rsidR="007A568C" w:rsidRPr="007A568C" w:rsidRDefault="007A568C" w:rsidP="00654BCD">
      <w:pPr>
        <w:numPr>
          <w:ilvl w:val="0"/>
          <w:numId w:val="72"/>
        </w:numPr>
        <w:suppressAutoHyphens w:val="0"/>
        <w:spacing w:line="28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ponosi nieograniczoną odpowiedzialność za udostępnienie, wykorzystanie lub przetwarzanie danych niezgodnie z Umową, w tym w szczególności za udostępnienie danych osobowych osobom nieupoważnionym do uzyskania dostępu do tych danych. </w:t>
      </w:r>
    </w:p>
    <w:p w14:paraId="4C9065EF" w14:textId="77777777" w:rsidR="007A568C" w:rsidRPr="007A568C" w:rsidRDefault="007A568C" w:rsidP="00654BCD">
      <w:pPr>
        <w:numPr>
          <w:ilvl w:val="0"/>
          <w:numId w:val="72"/>
        </w:numPr>
        <w:suppressAutoHyphens w:val="0"/>
        <w:spacing w:line="28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nałożenia na Zamawiającego prawomocnej kary zgodnie z ustawą o ochronie danych osobowych za niezgodne z prawem przetwarzanie danych osobowych przez Wykonawcę, Wykonawca poniesie wobec Zamawiającego odpowiedzialność w wysokości 100% kary nałożonej na Zamawiającego, z zastrzeżeniem zastosowania uregulowań wynikających z </w:t>
      </w:r>
      <w:r w:rsidRPr="007A56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</w:t>
      </w:r>
      <w:r w:rsidRPr="007A56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>ust. 3.</w:t>
      </w:r>
    </w:p>
    <w:p w14:paraId="5AA369AC" w14:textId="77777777" w:rsidR="007A568C" w:rsidRPr="007A568C" w:rsidRDefault="007A568C" w:rsidP="00654BCD">
      <w:pPr>
        <w:numPr>
          <w:ilvl w:val="0"/>
          <w:numId w:val="72"/>
        </w:numPr>
        <w:suppressAutoHyphens w:val="0"/>
        <w:spacing w:line="28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7A568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zobowiązuje się do pokrycia prawomocnych kar nałożonych na </w:t>
      </w: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 zgodnie z ustawą o ochronie danych osobowych</w:t>
      </w:r>
      <w:r w:rsidRPr="007A568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, które wynikną wskutek zawinionego niewykonania lub nienależytego wykonania przez </w:t>
      </w: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</w:t>
      </w:r>
      <w:r w:rsidRPr="007A568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zobowiązań określonych w niniejszej Umowie, pod warunkiem, iż </w:t>
      </w: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Pr="007A568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niezwłocznie poinformuje </w:t>
      </w: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</w:t>
      </w:r>
      <w:r w:rsidRPr="007A568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o wszczęciu przez kogokolwiek jakichkolwiek kroków zmierzających do nałożenia na </w:t>
      </w: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Pr="007A568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kar związanych z realizacją niniejszej Umowy. W takim przypadku </w:t>
      </w: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Pr="007A568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umożliwi </w:t>
      </w: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Pr="007A568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– w zakresie dopuszczonym przez prawo – bądź formalne przystąpienie do takiego postępowania jako podmiot posiadający interes prawny w jego zakończeniu, bądź monitorowanie takiego postępowania za zgodą, wiedzą i pomocą </w:t>
      </w: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Pr="007A568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. Powyższe uregulowanie, warunkujące odpowiedzialność </w:t>
      </w: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Pr="007A568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względem </w:t>
      </w: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Pr="007A568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, dotyczy także sytuacji, w których </w:t>
      </w: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Pr="007A568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, przed uprawomocnieniem się nałożonych na niego kar, o których mowa powyżej, podejmie z podmiotem nakładającym na niego te kary działania w celu zawarcia stosownej ugody lub porozumienia w zakresie ich uiszczenia.</w:t>
      </w:r>
    </w:p>
    <w:p w14:paraId="4A19E23F" w14:textId="77777777" w:rsidR="007A568C" w:rsidRPr="007A568C" w:rsidRDefault="007A568C" w:rsidP="00654BCD">
      <w:pPr>
        <w:numPr>
          <w:ilvl w:val="0"/>
          <w:numId w:val="72"/>
        </w:numPr>
        <w:suppressAutoHyphens w:val="0"/>
        <w:spacing w:line="28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lastRenderedPageBreak/>
        <w:t>Wykonawca zobowiązuje się bez zbędnej zwłoki zgłosić Zamawiającemu otrzymanie żądania od osoby, której dane przetwarza, w zakresie przetwarzania dotyczących jej danych osobowych.</w:t>
      </w:r>
    </w:p>
    <w:p w14:paraId="28D76BD7" w14:textId="77777777" w:rsidR="007A568C" w:rsidRDefault="007A568C" w:rsidP="007A568C">
      <w:pPr>
        <w:suppressAutoHyphens w:val="0"/>
        <w:spacing w:line="280" w:lineRule="atLeas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589F51D0" w14:textId="77777777" w:rsidR="005564DC" w:rsidRDefault="005564DC" w:rsidP="007A568C">
      <w:pPr>
        <w:suppressAutoHyphens w:val="0"/>
        <w:spacing w:line="280" w:lineRule="atLeas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2A0E594D" w14:textId="77777777" w:rsidR="005564DC" w:rsidRDefault="005564DC" w:rsidP="007A568C">
      <w:pPr>
        <w:suppressAutoHyphens w:val="0"/>
        <w:spacing w:line="280" w:lineRule="atLeas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13966D8D" w14:textId="77777777" w:rsidR="005564DC" w:rsidRPr="007A568C" w:rsidRDefault="005564DC" w:rsidP="007A568C">
      <w:pPr>
        <w:suppressAutoHyphens w:val="0"/>
        <w:spacing w:line="28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50DC7D" w14:textId="77777777" w:rsidR="007A568C" w:rsidRPr="007A568C" w:rsidRDefault="007A568C" w:rsidP="007A568C">
      <w:pPr>
        <w:suppressAutoHyphens w:val="0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14:paraId="182788E5" w14:textId="77777777" w:rsidR="007A568C" w:rsidRPr="007A568C" w:rsidRDefault="007A568C" w:rsidP="007A568C">
      <w:pPr>
        <w:suppressAutoHyphens w:val="0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NADZÓR NAD WYKONYWANIEM UMOWY</w:t>
      </w:r>
    </w:p>
    <w:p w14:paraId="3FBB78CE" w14:textId="77777777" w:rsidR="007A568C" w:rsidRPr="007A568C" w:rsidRDefault="007A568C" w:rsidP="007A568C">
      <w:pPr>
        <w:suppressAutoHyphens w:val="0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</w:pPr>
    </w:p>
    <w:p w14:paraId="161658D8" w14:textId="77777777" w:rsidR="007A568C" w:rsidRPr="007A568C" w:rsidRDefault="007A568C" w:rsidP="00654BCD">
      <w:pPr>
        <w:numPr>
          <w:ilvl w:val="0"/>
          <w:numId w:val="74"/>
        </w:numPr>
        <w:suppressAutoHyphens w:val="0"/>
        <w:spacing w:line="280" w:lineRule="atLeast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Zamawiający jest uprawniony do audytu wykonywania przez Wykonawcę obowiązków określonych w Umowie. </w:t>
      </w:r>
    </w:p>
    <w:p w14:paraId="725B206C" w14:textId="77777777" w:rsidR="007A568C" w:rsidRPr="007A568C" w:rsidRDefault="007A568C" w:rsidP="00654BCD">
      <w:pPr>
        <w:numPr>
          <w:ilvl w:val="0"/>
          <w:numId w:val="74"/>
        </w:numPr>
        <w:suppressAutoHyphens w:val="0"/>
        <w:spacing w:line="280" w:lineRule="atLeast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umożliwi Zamawiającemu, lub upoważnionemu przez niego audytorowi, przeprowadzenie audytów, w tym inspekcji. W szczególności Wykonawca:</w:t>
      </w:r>
    </w:p>
    <w:p w14:paraId="2CF7B3CA" w14:textId="77777777" w:rsidR="007A568C" w:rsidRPr="007A568C" w:rsidRDefault="007A568C" w:rsidP="00654BCD">
      <w:pPr>
        <w:numPr>
          <w:ilvl w:val="0"/>
          <w:numId w:val="75"/>
        </w:numPr>
        <w:suppressAutoHyphens w:val="0"/>
        <w:spacing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zapewni wstęp do pomieszczeń, w których Wykonawca przetwarza powierzone dane osobowe, </w:t>
      </w:r>
    </w:p>
    <w:p w14:paraId="35B91D3B" w14:textId="77777777" w:rsidR="007A568C" w:rsidRPr="007A568C" w:rsidRDefault="007A568C" w:rsidP="00654BCD">
      <w:pPr>
        <w:numPr>
          <w:ilvl w:val="0"/>
          <w:numId w:val="75"/>
        </w:numPr>
        <w:suppressAutoHyphens w:val="0"/>
        <w:spacing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przekaże pisemne lub ustne wyjaśnienia w zakresie wymaganym przez Zamawiającego, pozwalającym na dokonanie oceny zgodności działań Wykonawcy z Umową, </w:t>
      </w:r>
    </w:p>
    <w:p w14:paraId="19A339E7" w14:textId="77777777" w:rsidR="007A568C" w:rsidRPr="007A568C" w:rsidRDefault="007A568C" w:rsidP="00654BCD">
      <w:pPr>
        <w:numPr>
          <w:ilvl w:val="0"/>
          <w:numId w:val="75"/>
        </w:numPr>
        <w:suppressAutoHyphens w:val="0"/>
        <w:spacing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umożliwi przeprowadzenie oględzin dokumentów, a także urządzeń, nośników oraz systemów informatycznych, służących do przetwarzania powierzonych danych. </w:t>
      </w:r>
    </w:p>
    <w:p w14:paraId="25F101C0" w14:textId="77777777" w:rsidR="007A568C" w:rsidRPr="007A568C" w:rsidRDefault="007A568C" w:rsidP="00654BCD">
      <w:pPr>
        <w:numPr>
          <w:ilvl w:val="0"/>
          <w:numId w:val="74"/>
        </w:numPr>
        <w:suppressAutoHyphens w:val="0"/>
        <w:spacing w:line="280" w:lineRule="atLeast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każdej czynności audytu lub inspekcji Zamawiający sporządzi protokół, którego jeden egzemplarz doręczy Wykonawcy. </w:t>
      </w:r>
    </w:p>
    <w:p w14:paraId="29DCEA62" w14:textId="77777777" w:rsidR="007A568C" w:rsidRPr="007A568C" w:rsidRDefault="007A568C" w:rsidP="00654BCD">
      <w:pPr>
        <w:numPr>
          <w:ilvl w:val="0"/>
          <w:numId w:val="74"/>
        </w:numPr>
        <w:suppressAutoHyphens w:val="0"/>
        <w:spacing w:line="280" w:lineRule="atLeast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stwierdzenia nienależytego wykonywania Umowy lub naruszania przepisów Rozporządzenia lub aktów prawa polskiego implementujących Rozporządzenie, Zamawiającemu przysługuje prawo do żądania natychmiastowego wstrzymania przetwarzania danych osobowych i wyznaczenia Wykonawcy dodatkowego terminu na usunięcie uchybień.</w:t>
      </w:r>
      <w:r w:rsidRPr="007A56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312D84E" w14:textId="77777777" w:rsidR="007A568C" w:rsidRPr="007A568C" w:rsidRDefault="007A568C" w:rsidP="007A568C">
      <w:pPr>
        <w:suppressAutoHyphens w:val="0"/>
        <w:spacing w:line="280" w:lineRule="atLeast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5012E89" w14:textId="77777777" w:rsidR="007A568C" w:rsidRPr="007A568C" w:rsidRDefault="007A568C" w:rsidP="007A568C">
      <w:pPr>
        <w:suppressAutoHyphens w:val="0"/>
        <w:spacing w:line="280" w:lineRule="atLeast"/>
        <w:ind w:left="426"/>
        <w:jc w:val="center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14:paraId="0962FD8A" w14:textId="77777777" w:rsidR="007A568C" w:rsidRPr="007A568C" w:rsidRDefault="007A568C" w:rsidP="007A568C">
      <w:pPr>
        <w:suppressAutoHyphens w:val="0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POSTANOWIENIA KOŃCOWE</w:t>
      </w:r>
    </w:p>
    <w:p w14:paraId="35A53A5A" w14:textId="77777777" w:rsidR="007A568C" w:rsidRPr="007A568C" w:rsidRDefault="007A568C" w:rsidP="007A568C">
      <w:pPr>
        <w:suppressAutoHyphens w:val="0"/>
        <w:spacing w:line="28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BC5069" w14:textId="77777777" w:rsidR="007A568C" w:rsidRPr="007A568C" w:rsidRDefault="007A568C" w:rsidP="00654BCD">
      <w:pPr>
        <w:numPr>
          <w:ilvl w:val="0"/>
          <w:numId w:val="73"/>
        </w:numPr>
        <w:suppressAutoHyphens w:val="0"/>
        <w:spacing w:line="28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 uregulowanych postanowieniami Umowy mają zastosowanie przepisy Rozporządzenia oraz aktów prawa krajowego implementujących Rozporządzenie.</w:t>
      </w:r>
    </w:p>
    <w:p w14:paraId="39658B16" w14:textId="77777777" w:rsidR="007A568C" w:rsidRPr="007A568C" w:rsidRDefault="007A568C" w:rsidP="00654BCD">
      <w:pPr>
        <w:numPr>
          <w:ilvl w:val="0"/>
          <w:numId w:val="73"/>
        </w:numPr>
        <w:suppressAutoHyphens w:val="0"/>
        <w:spacing w:line="28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spory wynikające z realizacji Umowy będą rozstrzygane na drodze polubownej. W przypadku nie rozstrzygnięcia przez Strony sporu na drodze polubownej w ciągu 30 dni, zostanie on poddany pod rozstrzygnięcie przez Sąd Powszechny, właściwy dla siedziby Zamawiającego.</w:t>
      </w:r>
    </w:p>
    <w:p w14:paraId="079594A7" w14:textId="77777777" w:rsidR="007A568C" w:rsidRPr="007A568C" w:rsidRDefault="007A568C" w:rsidP="00654BCD">
      <w:pPr>
        <w:numPr>
          <w:ilvl w:val="0"/>
          <w:numId w:val="73"/>
        </w:numPr>
        <w:suppressAutoHyphens w:val="0"/>
        <w:spacing w:line="28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niniejszej Umowy wymagają formy pisemnej pod rygorem nieważności.</w:t>
      </w:r>
    </w:p>
    <w:p w14:paraId="10746CFD" w14:textId="59925137" w:rsidR="007A568C" w:rsidRPr="007A568C" w:rsidRDefault="007A568C" w:rsidP="00654BCD">
      <w:pPr>
        <w:numPr>
          <w:ilvl w:val="0"/>
          <w:numId w:val="73"/>
        </w:numPr>
        <w:suppressAutoHyphens w:val="0"/>
        <w:spacing w:line="28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68C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2 jednobrzmiących egzemplarzach: jeden dla Zamawiającego oraz jeden dla Wykonawcy</w:t>
      </w:r>
      <w:r w:rsidRPr="007A568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</w:t>
      </w:r>
      <w:r w:rsidRPr="007A568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ab/>
      </w:r>
    </w:p>
    <w:p w14:paraId="4F8D58C5" w14:textId="42AD2593" w:rsidR="00D95ADF" w:rsidRPr="00F41051" w:rsidRDefault="008D187C" w:rsidP="007A568C">
      <w:pPr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187C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3FA1C72D" w14:textId="77777777" w:rsidR="00D95ADF" w:rsidRPr="00D95ADF" w:rsidRDefault="00D95ADF" w:rsidP="00D95ADF">
      <w:pPr>
        <w:autoSpaceDE w:val="0"/>
        <w:autoSpaceDN w:val="0"/>
        <w:adjustRightInd w:val="0"/>
        <w:jc w:val="both"/>
        <w:rPr>
          <w:rFonts w:ascii="Times New Roman" w:eastAsia="Batang" w:hAnsi="Times New Roman"/>
          <w:sz w:val="24"/>
          <w:szCs w:val="24"/>
        </w:rPr>
      </w:pPr>
    </w:p>
    <w:p w14:paraId="3C62CFEE" w14:textId="77777777" w:rsidR="00D95ADF" w:rsidRPr="000E4311" w:rsidRDefault="00D95ADF" w:rsidP="000E4311">
      <w:pPr>
        <w:autoSpaceDE w:val="0"/>
        <w:autoSpaceDN w:val="0"/>
        <w:adjustRightInd w:val="0"/>
        <w:jc w:val="center"/>
        <w:rPr>
          <w:rFonts w:ascii="Times New Roman" w:eastAsia="Batang" w:hAnsi="Times New Roman"/>
          <w:b/>
          <w:bCs/>
          <w:sz w:val="24"/>
          <w:szCs w:val="24"/>
        </w:rPr>
      </w:pPr>
      <w:r w:rsidRPr="000E4311">
        <w:rPr>
          <w:rFonts w:ascii="Times New Roman" w:eastAsia="Batang" w:hAnsi="Times New Roman"/>
          <w:b/>
          <w:bCs/>
          <w:sz w:val="24"/>
          <w:szCs w:val="24"/>
        </w:rPr>
        <w:t>.......................................................................</w:t>
      </w:r>
      <w:r w:rsidRPr="000E4311">
        <w:rPr>
          <w:rFonts w:ascii="Times New Roman" w:eastAsia="Batang" w:hAnsi="Times New Roman"/>
          <w:b/>
          <w:bCs/>
          <w:sz w:val="24"/>
          <w:szCs w:val="24"/>
        </w:rPr>
        <w:tab/>
        <w:t xml:space="preserve">   ................................................................</w:t>
      </w:r>
    </w:p>
    <w:p w14:paraId="35CFBB59" w14:textId="77777777" w:rsidR="00D95ADF" w:rsidRPr="000E4311" w:rsidRDefault="00D95ADF" w:rsidP="000E4311">
      <w:pPr>
        <w:autoSpaceDE w:val="0"/>
        <w:autoSpaceDN w:val="0"/>
        <w:adjustRightInd w:val="0"/>
        <w:jc w:val="center"/>
        <w:rPr>
          <w:rFonts w:ascii="Times New Roman" w:eastAsia="Batang" w:hAnsi="Times New Roman"/>
          <w:b/>
          <w:bCs/>
          <w:sz w:val="24"/>
          <w:szCs w:val="24"/>
        </w:rPr>
      </w:pPr>
      <w:r w:rsidRPr="000E4311">
        <w:rPr>
          <w:rFonts w:ascii="Times New Roman" w:eastAsia="Batang" w:hAnsi="Times New Roman"/>
          <w:b/>
          <w:bCs/>
          <w:sz w:val="24"/>
          <w:szCs w:val="24"/>
        </w:rPr>
        <w:t>(Zamawiający)</w:t>
      </w:r>
      <w:r w:rsidRPr="000E4311">
        <w:rPr>
          <w:rFonts w:ascii="Times New Roman" w:eastAsia="Batang" w:hAnsi="Times New Roman"/>
          <w:b/>
          <w:bCs/>
          <w:sz w:val="24"/>
          <w:szCs w:val="24"/>
        </w:rPr>
        <w:tab/>
      </w:r>
      <w:r w:rsidRPr="000E4311">
        <w:rPr>
          <w:rFonts w:ascii="Times New Roman" w:eastAsia="Batang" w:hAnsi="Times New Roman"/>
          <w:b/>
          <w:bCs/>
          <w:sz w:val="24"/>
          <w:szCs w:val="24"/>
        </w:rPr>
        <w:tab/>
      </w:r>
      <w:r w:rsidRPr="000E4311">
        <w:rPr>
          <w:rFonts w:ascii="Times New Roman" w:eastAsia="Batang" w:hAnsi="Times New Roman"/>
          <w:b/>
          <w:bCs/>
          <w:sz w:val="24"/>
          <w:szCs w:val="24"/>
        </w:rPr>
        <w:tab/>
      </w:r>
      <w:r w:rsidRPr="000E4311">
        <w:rPr>
          <w:rFonts w:ascii="Times New Roman" w:eastAsia="Batang" w:hAnsi="Times New Roman"/>
          <w:b/>
          <w:bCs/>
          <w:sz w:val="24"/>
          <w:szCs w:val="24"/>
        </w:rPr>
        <w:tab/>
      </w:r>
      <w:r w:rsidRPr="000E4311">
        <w:rPr>
          <w:rFonts w:ascii="Times New Roman" w:eastAsia="Batang" w:hAnsi="Times New Roman"/>
          <w:b/>
          <w:bCs/>
          <w:sz w:val="24"/>
          <w:szCs w:val="24"/>
        </w:rPr>
        <w:tab/>
        <w:t>(Wykonawca)</w:t>
      </w:r>
    </w:p>
    <w:p w14:paraId="7D530FA8" w14:textId="77777777" w:rsidR="00D95ADF" w:rsidRPr="000E4311" w:rsidRDefault="00D95ADF" w:rsidP="000E4311">
      <w:pPr>
        <w:autoSpaceDE w:val="0"/>
        <w:autoSpaceDN w:val="0"/>
        <w:adjustRightInd w:val="0"/>
        <w:jc w:val="center"/>
        <w:rPr>
          <w:rFonts w:ascii="Times New Roman" w:eastAsia="Batang" w:hAnsi="Times New Roman"/>
          <w:b/>
          <w:bCs/>
          <w:sz w:val="24"/>
          <w:szCs w:val="24"/>
        </w:rPr>
      </w:pPr>
    </w:p>
    <w:p w14:paraId="660F2B09" w14:textId="6EF2F09A" w:rsidR="00F41051" w:rsidRDefault="00F41051" w:rsidP="00A8179F">
      <w:pPr>
        <w:autoSpaceDE w:val="0"/>
        <w:autoSpaceDN w:val="0"/>
        <w:adjustRightInd w:val="0"/>
        <w:jc w:val="both"/>
        <w:rPr>
          <w:rFonts w:ascii="Times New Roman" w:eastAsia="Batang" w:hAnsi="Times New Roman"/>
          <w:sz w:val="24"/>
          <w:szCs w:val="24"/>
        </w:rPr>
      </w:pPr>
    </w:p>
    <w:p w14:paraId="5AE35A04" w14:textId="77777777" w:rsidR="00F41051" w:rsidRDefault="00F41051" w:rsidP="00F41051">
      <w:pPr>
        <w:spacing w:after="120"/>
        <w:rPr>
          <w:rFonts w:asciiTheme="minorHAnsi" w:eastAsia="Times New Roman" w:hAnsiTheme="minorHAnsi" w:cstheme="minorHAnsi"/>
          <w:b/>
          <w:sz w:val="24"/>
          <w:szCs w:val="16"/>
          <w:lang w:eastAsia="pl-PL"/>
        </w:rPr>
      </w:pPr>
      <w:r w:rsidRPr="00F41051">
        <w:rPr>
          <w:rFonts w:asciiTheme="minorHAnsi" w:eastAsia="Times New Roman" w:hAnsiTheme="minorHAnsi" w:cstheme="minorHAnsi"/>
          <w:b/>
          <w:sz w:val="24"/>
          <w:szCs w:val="16"/>
          <w:lang w:eastAsia="pl-PL"/>
        </w:rPr>
        <w:t xml:space="preserve">  </w:t>
      </w:r>
    </w:p>
    <w:p w14:paraId="4BF1C98B" w14:textId="77777777" w:rsidR="00F41051" w:rsidRDefault="00F41051" w:rsidP="00F41051">
      <w:pPr>
        <w:spacing w:after="120"/>
        <w:rPr>
          <w:rFonts w:asciiTheme="minorHAnsi" w:eastAsia="Times New Roman" w:hAnsiTheme="minorHAnsi" w:cstheme="minorHAnsi"/>
          <w:b/>
          <w:sz w:val="24"/>
          <w:szCs w:val="16"/>
          <w:lang w:eastAsia="pl-PL"/>
        </w:rPr>
      </w:pPr>
    </w:p>
    <w:p w14:paraId="11B8C126" w14:textId="77777777" w:rsidR="00F41051" w:rsidRDefault="00F41051" w:rsidP="00F41051">
      <w:pPr>
        <w:spacing w:after="120"/>
        <w:rPr>
          <w:rFonts w:asciiTheme="minorHAnsi" w:eastAsia="Times New Roman" w:hAnsiTheme="minorHAnsi" w:cstheme="minorHAnsi"/>
          <w:b/>
          <w:sz w:val="24"/>
          <w:szCs w:val="16"/>
          <w:lang w:eastAsia="pl-PL"/>
        </w:rPr>
      </w:pPr>
    </w:p>
    <w:p w14:paraId="79E3C640" w14:textId="77777777" w:rsidR="00F41051" w:rsidRDefault="00F41051" w:rsidP="00F41051">
      <w:pPr>
        <w:spacing w:after="120"/>
        <w:rPr>
          <w:rFonts w:asciiTheme="minorHAnsi" w:eastAsia="Times New Roman" w:hAnsiTheme="minorHAnsi" w:cstheme="minorHAnsi"/>
          <w:b/>
          <w:sz w:val="24"/>
          <w:szCs w:val="16"/>
          <w:lang w:eastAsia="pl-PL"/>
        </w:rPr>
      </w:pPr>
    </w:p>
    <w:p w14:paraId="61A51D33" w14:textId="77777777" w:rsidR="00F41051" w:rsidRDefault="00F41051" w:rsidP="00F41051">
      <w:pPr>
        <w:spacing w:after="120"/>
        <w:rPr>
          <w:rFonts w:asciiTheme="minorHAnsi" w:eastAsia="Times New Roman" w:hAnsiTheme="minorHAnsi" w:cstheme="minorHAnsi"/>
          <w:b/>
          <w:sz w:val="24"/>
          <w:szCs w:val="16"/>
          <w:lang w:eastAsia="pl-PL"/>
        </w:rPr>
      </w:pPr>
    </w:p>
    <w:p w14:paraId="3266FAA3" w14:textId="77777777" w:rsidR="00F41051" w:rsidRDefault="00F41051" w:rsidP="00F41051">
      <w:pPr>
        <w:spacing w:after="120"/>
        <w:rPr>
          <w:rFonts w:asciiTheme="minorHAnsi" w:eastAsia="Times New Roman" w:hAnsiTheme="minorHAnsi" w:cstheme="minorHAnsi"/>
          <w:b/>
          <w:sz w:val="24"/>
          <w:szCs w:val="16"/>
          <w:lang w:eastAsia="pl-PL"/>
        </w:rPr>
      </w:pPr>
    </w:p>
    <w:p w14:paraId="1EFD665B" w14:textId="77777777" w:rsidR="00F41051" w:rsidRDefault="00F41051" w:rsidP="00F41051">
      <w:pPr>
        <w:spacing w:after="120"/>
        <w:rPr>
          <w:rFonts w:asciiTheme="minorHAnsi" w:eastAsia="Times New Roman" w:hAnsiTheme="minorHAnsi" w:cstheme="minorHAnsi"/>
          <w:b/>
          <w:sz w:val="24"/>
          <w:szCs w:val="16"/>
          <w:lang w:eastAsia="pl-PL"/>
        </w:rPr>
      </w:pPr>
    </w:p>
    <w:p w14:paraId="6268AE88" w14:textId="77777777" w:rsidR="00F41051" w:rsidRDefault="00F41051" w:rsidP="00F41051">
      <w:pPr>
        <w:spacing w:after="120"/>
        <w:rPr>
          <w:rFonts w:asciiTheme="minorHAnsi" w:eastAsia="Times New Roman" w:hAnsiTheme="minorHAnsi" w:cstheme="minorHAnsi"/>
          <w:b/>
          <w:sz w:val="24"/>
          <w:szCs w:val="16"/>
          <w:lang w:eastAsia="pl-PL"/>
        </w:rPr>
      </w:pPr>
    </w:p>
    <w:p w14:paraId="4562FA9C" w14:textId="77777777" w:rsidR="00F41051" w:rsidRDefault="00F41051" w:rsidP="00F41051">
      <w:pPr>
        <w:spacing w:after="120"/>
        <w:rPr>
          <w:rFonts w:asciiTheme="minorHAnsi" w:eastAsia="Times New Roman" w:hAnsiTheme="minorHAnsi" w:cstheme="minorHAnsi"/>
          <w:b/>
          <w:sz w:val="24"/>
          <w:szCs w:val="16"/>
          <w:lang w:eastAsia="pl-PL"/>
        </w:rPr>
      </w:pPr>
    </w:p>
    <w:p w14:paraId="68CC6AAD" w14:textId="77777777" w:rsidR="00F41051" w:rsidRDefault="00F41051" w:rsidP="00F41051">
      <w:pPr>
        <w:spacing w:after="120"/>
        <w:rPr>
          <w:rFonts w:asciiTheme="minorHAnsi" w:eastAsia="Times New Roman" w:hAnsiTheme="minorHAnsi" w:cstheme="minorHAnsi"/>
          <w:b/>
          <w:sz w:val="24"/>
          <w:szCs w:val="16"/>
          <w:lang w:eastAsia="pl-PL"/>
        </w:rPr>
      </w:pPr>
    </w:p>
    <w:p w14:paraId="2803BED1" w14:textId="77777777" w:rsidR="00F41051" w:rsidRDefault="00F41051" w:rsidP="00F41051">
      <w:pPr>
        <w:spacing w:after="120"/>
        <w:rPr>
          <w:rFonts w:asciiTheme="minorHAnsi" w:eastAsia="Times New Roman" w:hAnsiTheme="minorHAnsi" w:cstheme="minorHAnsi"/>
          <w:b/>
          <w:sz w:val="24"/>
          <w:szCs w:val="16"/>
          <w:lang w:eastAsia="pl-PL"/>
        </w:rPr>
      </w:pPr>
    </w:p>
    <w:p w14:paraId="58708A6F" w14:textId="0E067002" w:rsidR="00F41051" w:rsidRPr="00F41051" w:rsidRDefault="00F41051" w:rsidP="00F41051">
      <w:pPr>
        <w:spacing w:after="120"/>
        <w:rPr>
          <w:rFonts w:asciiTheme="minorHAnsi" w:eastAsia="Times New Roman" w:hAnsiTheme="minorHAnsi" w:cstheme="minorHAnsi"/>
          <w:b/>
          <w:sz w:val="24"/>
          <w:szCs w:val="16"/>
          <w:lang w:eastAsia="pl-PL"/>
        </w:rPr>
      </w:pPr>
      <w:r w:rsidRPr="00F41051">
        <w:rPr>
          <w:rFonts w:asciiTheme="minorHAnsi" w:eastAsia="Times New Roman" w:hAnsiTheme="minorHAnsi" w:cstheme="minorHAnsi"/>
          <w:b/>
          <w:sz w:val="24"/>
          <w:szCs w:val="16"/>
          <w:lang w:eastAsia="pl-PL"/>
        </w:rPr>
        <w:t xml:space="preserve"> Załącznik nr 1</w:t>
      </w:r>
    </w:p>
    <w:p w14:paraId="707B989E" w14:textId="77777777" w:rsidR="00F41051" w:rsidRPr="00F41051" w:rsidRDefault="00F41051" w:rsidP="00F41051">
      <w:pPr>
        <w:suppressAutoHyphens w:val="0"/>
        <w:jc w:val="both"/>
        <w:rPr>
          <w:rFonts w:asciiTheme="minorHAnsi" w:eastAsia="Times New Roman" w:hAnsiTheme="minorHAnsi" w:cstheme="minorHAnsi"/>
          <w:sz w:val="24"/>
          <w:lang w:eastAsia="pl-PL"/>
        </w:rPr>
      </w:pPr>
    </w:p>
    <w:p w14:paraId="509ACC80" w14:textId="77777777" w:rsidR="00F41051" w:rsidRPr="00F41051" w:rsidRDefault="00F41051" w:rsidP="00F41051">
      <w:pPr>
        <w:keepNext/>
        <w:suppressAutoHyphens w:val="0"/>
        <w:ind w:left="2832" w:firstLine="708"/>
        <w:outlineLvl w:val="0"/>
        <w:rPr>
          <w:rFonts w:asciiTheme="minorHAnsi" w:eastAsia="Times New Roman" w:hAnsiTheme="minorHAnsi" w:cstheme="minorHAnsi"/>
          <w:sz w:val="24"/>
          <w:lang w:eastAsia="pl-PL"/>
        </w:rPr>
      </w:pPr>
    </w:p>
    <w:p w14:paraId="5DA421F1" w14:textId="01559B6B" w:rsidR="00F41051" w:rsidRPr="00F41051" w:rsidRDefault="00F41051" w:rsidP="00F41051">
      <w:pPr>
        <w:keepNext/>
        <w:suppressAutoHyphens w:val="0"/>
        <w:ind w:left="2832" w:firstLine="708"/>
        <w:outlineLvl w:val="0"/>
        <w:rPr>
          <w:rFonts w:asciiTheme="minorHAnsi" w:eastAsia="Times New Roman" w:hAnsiTheme="minorHAnsi" w:cstheme="minorHAnsi"/>
          <w:b/>
          <w:sz w:val="32"/>
          <w:lang w:eastAsia="pl-PL"/>
        </w:rPr>
      </w:pPr>
      <w:r w:rsidRPr="00F41051">
        <w:rPr>
          <w:rFonts w:asciiTheme="minorHAnsi" w:eastAsia="Times New Roman" w:hAnsiTheme="minorHAnsi" w:cstheme="minorHAnsi"/>
          <w:b/>
          <w:sz w:val="32"/>
          <w:lang w:eastAsia="pl-PL"/>
        </w:rPr>
        <w:t xml:space="preserve">OFERTA </w:t>
      </w:r>
    </w:p>
    <w:p w14:paraId="7CB6F36A" w14:textId="77777777" w:rsidR="00F41051" w:rsidRPr="00F41051" w:rsidRDefault="00F41051" w:rsidP="00F41051">
      <w:pPr>
        <w:suppressAutoHyphens w:val="0"/>
        <w:rPr>
          <w:rFonts w:asciiTheme="minorHAnsi" w:eastAsia="Times New Roman" w:hAnsiTheme="minorHAnsi" w:cstheme="minorHAnsi"/>
          <w:sz w:val="28"/>
          <w:lang w:eastAsia="pl-PL"/>
        </w:rPr>
      </w:pPr>
    </w:p>
    <w:p w14:paraId="11A513AF" w14:textId="77777777" w:rsidR="00F41051" w:rsidRPr="00F41051" w:rsidRDefault="00F41051" w:rsidP="00F41051">
      <w:pPr>
        <w:suppressAutoHyphens w:val="0"/>
        <w:spacing w:line="360" w:lineRule="auto"/>
        <w:ind w:right="-569"/>
        <w:jc w:val="both"/>
        <w:rPr>
          <w:rFonts w:asciiTheme="minorHAnsi" w:eastAsia="Times New Roman" w:hAnsiTheme="minorHAnsi" w:cstheme="minorHAnsi"/>
          <w:b/>
          <w:sz w:val="24"/>
          <w:lang w:eastAsia="pl-PL"/>
        </w:rPr>
      </w:pPr>
      <w:r w:rsidRPr="00F41051">
        <w:rPr>
          <w:rFonts w:asciiTheme="minorHAnsi" w:eastAsia="Times New Roman" w:hAnsiTheme="minorHAnsi" w:cstheme="minorHAnsi"/>
          <w:b/>
          <w:sz w:val="24"/>
          <w:lang w:eastAsia="pl-PL"/>
        </w:rPr>
        <w:t>Nazwa Wykonawcy ........................................................................................</w:t>
      </w:r>
    </w:p>
    <w:p w14:paraId="04F0E2E4" w14:textId="77777777" w:rsidR="00F41051" w:rsidRPr="00F41051" w:rsidRDefault="00F41051" w:rsidP="00F41051">
      <w:pPr>
        <w:suppressAutoHyphens w:val="0"/>
        <w:spacing w:line="360" w:lineRule="auto"/>
        <w:ind w:right="-569"/>
        <w:jc w:val="both"/>
        <w:rPr>
          <w:rFonts w:asciiTheme="minorHAnsi" w:eastAsia="Times New Roman" w:hAnsiTheme="minorHAnsi" w:cstheme="minorHAnsi"/>
          <w:b/>
          <w:sz w:val="24"/>
          <w:lang w:eastAsia="pl-PL"/>
        </w:rPr>
      </w:pPr>
      <w:r w:rsidRPr="00F41051">
        <w:rPr>
          <w:rFonts w:asciiTheme="minorHAnsi" w:eastAsia="Times New Roman" w:hAnsiTheme="minorHAnsi" w:cstheme="minorHAnsi"/>
          <w:b/>
          <w:sz w:val="24"/>
          <w:lang w:eastAsia="pl-PL"/>
        </w:rPr>
        <w:t xml:space="preserve">Z siedzibą/adresem zamieszkania </w:t>
      </w:r>
    </w:p>
    <w:p w14:paraId="283CEECA" w14:textId="77777777" w:rsidR="00F41051" w:rsidRPr="00F41051" w:rsidRDefault="00F41051" w:rsidP="00F41051">
      <w:pPr>
        <w:suppressAutoHyphens w:val="0"/>
        <w:spacing w:line="360" w:lineRule="auto"/>
        <w:ind w:right="-569"/>
        <w:jc w:val="both"/>
        <w:rPr>
          <w:rFonts w:asciiTheme="minorHAnsi" w:eastAsia="Times New Roman" w:hAnsiTheme="minorHAnsi" w:cstheme="minorHAnsi"/>
          <w:b/>
          <w:sz w:val="24"/>
          <w:lang w:eastAsia="pl-PL"/>
        </w:rPr>
      </w:pPr>
      <w:r w:rsidRPr="00F41051">
        <w:rPr>
          <w:rFonts w:asciiTheme="minorHAnsi" w:eastAsia="Times New Roman" w:hAnsiTheme="minorHAnsi" w:cstheme="minorHAnsi"/>
          <w:b/>
          <w:sz w:val="24"/>
          <w:lang w:eastAsia="pl-PL"/>
        </w:rPr>
        <w:t>w...................................................................................................................................................</w:t>
      </w:r>
    </w:p>
    <w:p w14:paraId="44A18A6F" w14:textId="77777777" w:rsidR="00F41051" w:rsidRPr="00F41051" w:rsidRDefault="00F41051" w:rsidP="00F41051">
      <w:pPr>
        <w:suppressAutoHyphens w:val="0"/>
        <w:spacing w:line="360" w:lineRule="auto"/>
        <w:ind w:right="-569"/>
        <w:jc w:val="both"/>
        <w:rPr>
          <w:rFonts w:asciiTheme="minorHAnsi" w:eastAsia="Times New Roman" w:hAnsiTheme="minorHAnsi" w:cstheme="minorHAnsi"/>
          <w:b/>
          <w:sz w:val="24"/>
          <w:lang w:eastAsia="pl-PL"/>
        </w:rPr>
      </w:pPr>
      <w:r w:rsidRPr="00F41051">
        <w:rPr>
          <w:rFonts w:asciiTheme="minorHAnsi" w:eastAsia="Times New Roman" w:hAnsiTheme="minorHAnsi" w:cstheme="minorHAnsi"/>
          <w:b/>
          <w:sz w:val="24"/>
          <w:lang w:eastAsia="pl-PL"/>
        </w:rPr>
        <w:t>Wpisany do rejestru w ........................................pod numerem.................................................</w:t>
      </w:r>
    </w:p>
    <w:p w14:paraId="04489001" w14:textId="77777777" w:rsidR="00F41051" w:rsidRPr="00F41051" w:rsidRDefault="00F41051" w:rsidP="00F41051">
      <w:pPr>
        <w:suppressAutoHyphens w:val="0"/>
        <w:spacing w:line="360" w:lineRule="auto"/>
        <w:ind w:right="-569"/>
        <w:jc w:val="both"/>
        <w:rPr>
          <w:rFonts w:asciiTheme="minorHAnsi" w:eastAsia="Times New Roman" w:hAnsiTheme="minorHAnsi" w:cstheme="minorHAnsi"/>
          <w:b/>
          <w:sz w:val="24"/>
          <w:lang w:eastAsia="pl-PL"/>
        </w:rPr>
      </w:pPr>
      <w:r w:rsidRPr="00F41051">
        <w:rPr>
          <w:rFonts w:asciiTheme="minorHAnsi" w:eastAsia="Times New Roman" w:hAnsiTheme="minorHAnsi" w:cstheme="minorHAnsi"/>
          <w:b/>
          <w:sz w:val="24"/>
          <w:lang w:eastAsia="pl-PL"/>
        </w:rPr>
        <w:t>Posiadająca REGON    .......................................NIP...................................................................</w:t>
      </w:r>
    </w:p>
    <w:p w14:paraId="6EC93B5F" w14:textId="77777777" w:rsidR="00F41051" w:rsidRPr="00F41051" w:rsidRDefault="00F41051" w:rsidP="00F41051">
      <w:pPr>
        <w:suppressAutoHyphens w:val="0"/>
        <w:rPr>
          <w:rFonts w:asciiTheme="minorHAnsi" w:eastAsia="Times New Roman" w:hAnsiTheme="minorHAnsi" w:cstheme="minorHAnsi"/>
          <w:b/>
          <w:sz w:val="28"/>
          <w:lang w:eastAsia="pl-PL"/>
        </w:rPr>
      </w:pPr>
    </w:p>
    <w:p w14:paraId="38F79084" w14:textId="4FA829BA" w:rsidR="00F41051" w:rsidRPr="00F41051" w:rsidRDefault="00F41051" w:rsidP="00F41051">
      <w:pPr>
        <w:suppressAutoHyphens w:val="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105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postępowaniu</w:t>
      </w:r>
      <w:r w:rsidRPr="00F4105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na:</w:t>
      </w:r>
    </w:p>
    <w:p w14:paraId="0C6FEC1A" w14:textId="09ECB725" w:rsidR="00F41051" w:rsidRPr="00F41051" w:rsidRDefault="005564DC" w:rsidP="00F41051">
      <w:pPr>
        <w:suppressAutoHyphens w:val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564D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przeprowadzenia w 2023 roku Programu oddziaływań korekcyjno – edukacyjnych dla osób stosujących przemoc domową</w:t>
      </w:r>
    </w:p>
    <w:p w14:paraId="3CC1543F" w14:textId="77777777" w:rsidR="00F41051" w:rsidRPr="00F41051" w:rsidRDefault="00F41051" w:rsidP="00F41051">
      <w:pPr>
        <w:suppressAutoHyphens w:val="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1051">
        <w:rPr>
          <w:rFonts w:asciiTheme="minorHAnsi" w:eastAsia="Times New Roman" w:hAnsiTheme="minorHAnsi" w:cstheme="minorHAnsi"/>
          <w:sz w:val="24"/>
          <w:szCs w:val="24"/>
          <w:lang w:eastAsia="pl-PL"/>
        </w:rPr>
        <w:t>oferujemy, iż przedmiot zamówienia wykonamy za:</w:t>
      </w:r>
    </w:p>
    <w:tbl>
      <w:tblPr>
        <w:tblpPr w:leftFromText="141" w:rightFromText="141" w:vertAnchor="text" w:horzAnchor="margin" w:tblpXSpec="center" w:tblpY="3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355"/>
        <w:gridCol w:w="2755"/>
      </w:tblGrid>
      <w:tr w:rsidR="00F41051" w:rsidRPr="00F41051" w14:paraId="428F4B0F" w14:textId="77777777" w:rsidTr="00840175"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5FC9D492" w14:textId="77777777" w:rsidR="00F41051" w:rsidRPr="00F41051" w:rsidRDefault="00F41051" w:rsidP="00F4105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5CECBD27" w14:textId="77777777" w:rsidR="00F41051" w:rsidRPr="00F41051" w:rsidRDefault="00F41051" w:rsidP="00F4105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F41051">
              <w:rPr>
                <w:rFonts w:asciiTheme="minorHAnsi" w:eastAsia="Times New Roman" w:hAnsiTheme="minorHAnsi" w:cstheme="minorHAnsi"/>
                <w:b/>
                <w:lang w:eastAsia="pl-PL"/>
              </w:rPr>
              <w:t>Cena jednostkowa (całkowita)</w:t>
            </w:r>
          </w:p>
        </w:tc>
        <w:tc>
          <w:tcPr>
            <w:tcW w:w="23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01217264" w14:textId="77777777" w:rsidR="00F41051" w:rsidRPr="00F41051" w:rsidRDefault="00F41051" w:rsidP="00F4105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7B2E050C" w14:textId="77777777" w:rsidR="00F41051" w:rsidRPr="00F41051" w:rsidRDefault="00F41051" w:rsidP="00F4105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F41051">
              <w:rPr>
                <w:rFonts w:asciiTheme="minorHAnsi" w:eastAsia="Times New Roman" w:hAnsiTheme="minorHAnsi" w:cstheme="minorHAnsi"/>
                <w:b/>
                <w:lang w:eastAsia="pl-PL"/>
              </w:rPr>
              <w:t>Ilość godzin</w:t>
            </w:r>
          </w:p>
          <w:p w14:paraId="2F848955" w14:textId="77777777" w:rsidR="00F41051" w:rsidRPr="00F41051" w:rsidRDefault="00F41051" w:rsidP="00F4105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27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A955D85" w14:textId="77777777" w:rsidR="00F41051" w:rsidRPr="00F41051" w:rsidRDefault="00F41051" w:rsidP="00F4105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1F31706A" w14:textId="77777777" w:rsidR="00F41051" w:rsidRPr="00F41051" w:rsidRDefault="00F41051" w:rsidP="00F4105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F41051">
              <w:rPr>
                <w:rFonts w:asciiTheme="minorHAnsi" w:eastAsia="Times New Roman" w:hAnsiTheme="minorHAnsi" w:cstheme="minorHAnsi"/>
                <w:b/>
                <w:lang w:eastAsia="pl-PL"/>
              </w:rPr>
              <w:t>Cena całkowita (PLN)</w:t>
            </w:r>
          </w:p>
          <w:p w14:paraId="46B255B8" w14:textId="77777777" w:rsidR="00F41051" w:rsidRPr="00F41051" w:rsidRDefault="00F41051" w:rsidP="00F4105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F41051" w:rsidRPr="00F41051" w14:paraId="2405E974" w14:textId="77777777" w:rsidTr="00840175">
        <w:trPr>
          <w:trHeight w:val="416"/>
        </w:trPr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0E3F68C7" w14:textId="77777777" w:rsidR="00F41051" w:rsidRPr="00F41051" w:rsidRDefault="00F41051" w:rsidP="00F4105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4"/>
                <w:lang w:eastAsia="pl-PL"/>
              </w:rPr>
            </w:pPr>
          </w:p>
          <w:p w14:paraId="31A3441B" w14:textId="77777777" w:rsidR="00F41051" w:rsidRPr="00F41051" w:rsidRDefault="00F41051" w:rsidP="00F4105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4"/>
                <w:lang w:eastAsia="pl-PL"/>
              </w:rPr>
            </w:pPr>
          </w:p>
        </w:tc>
        <w:tc>
          <w:tcPr>
            <w:tcW w:w="23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5F7880EB" w14:textId="77777777" w:rsidR="00F41051" w:rsidRPr="00F41051" w:rsidRDefault="00F41051" w:rsidP="00F4105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4"/>
                <w:lang w:eastAsia="pl-PL"/>
              </w:rPr>
            </w:pPr>
          </w:p>
          <w:p w14:paraId="2CF6B1A8" w14:textId="2C89BD3F" w:rsidR="00F41051" w:rsidRPr="00F41051" w:rsidRDefault="005564DC" w:rsidP="00F4105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lang w:eastAsia="pl-PL"/>
              </w:rPr>
              <w:t>6</w:t>
            </w:r>
            <w:r w:rsidR="00F41051" w:rsidRPr="00F41051">
              <w:rPr>
                <w:rFonts w:asciiTheme="minorHAnsi" w:eastAsia="Times New Roman" w:hAnsiTheme="minorHAnsi" w:cstheme="minorHAnsi"/>
                <w:sz w:val="24"/>
                <w:lang w:eastAsia="pl-PL"/>
              </w:rPr>
              <w:t>0</w:t>
            </w:r>
          </w:p>
        </w:tc>
        <w:tc>
          <w:tcPr>
            <w:tcW w:w="27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F0A3E4B" w14:textId="77777777" w:rsidR="00F41051" w:rsidRPr="00F41051" w:rsidRDefault="00F41051" w:rsidP="00F4105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4"/>
                <w:lang w:eastAsia="pl-PL"/>
              </w:rPr>
            </w:pPr>
          </w:p>
          <w:p w14:paraId="170488EF" w14:textId="77777777" w:rsidR="00F41051" w:rsidRPr="00F41051" w:rsidRDefault="00F41051" w:rsidP="00F4105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4"/>
                <w:lang w:eastAsia="pl-PL"/>
              </w:rPr>
            </w:pPr>
          </w:p>
        </w:tc>
      </w:tr>
    </w:tbl>
    <w:p w14:paraId="11D9DC90" w14:textId="77777777" w:rsidR="00F41051" w:rsidRPr="00F41051" w:rsidRDefault="00F41051" w:rsidP="00F41051">
      <w:pPr>
        <w:suppressAutoHyphens w:val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6DEF367C" w14:textId="77777777" w:rsidR="00F41051" w:rsidRPr="00F41051" w:rsidRDefault="00F41051" w:rsidP="00F41051">
      <w:pPr>
        <w:suppressAutoHyphens w:val="0"/>
        <w:spacing w:line="360" w:lineRule="auto"/>
        <w:ind w:right="-569"/>
        <w:jc w:val="center"/>
        <w:rPr>
          <w:rFonts w:asciiTheme="minorHAnsi" w:eastAsia="Times New Roman" w:hAnsiTheme="minorHAnsi" w:cstheme="minorHAnsi"/>
          <w:b/>
          <w:sz w:val="24"/>
          <w:lang w:eastAsia="pl-PL"/>
        </w:rPr>
      </w:pPr>
    </w:p>
    <w:p w14:paraId="0D0A1967" w14:textId="77777777" w:rsidR="00F41051" w:rsidRPr="00F41051" w:rsidRDefault="00F41051" w:rsidP="00F41051">
      <w:pPr>
        <w:suppressAutoHyphens w:val="0"/>
        <w:spacing w:line="360" w:lineRule="auto"/>
        <w:ind w:right="-569"/>
        <w:jc w:val="both"/>
        <w:rPr>
          <w:rFonts w:asciiTheme="minorHAnsi" w:eastAsia="Times New Roman" w:hAnsiTheme="minorHAnsi" w:cstheme="minorHAnsi"/>
          <w:b/>
          <w:sz w:val="24"/>
          <w:lang w:eastAsia="pl-PL"/>
        </w:rPr>
      </w:pPr>
    </w:p>
    <w:p w14:paraId="577D3CB0" w14:textId="77777777" w:rsidR="00F41051" w:rsidRPr="00F41051" w:rsidRDefault="00F41051" w:rsidP="00F41051">
      <w:pPr>
        <w:suppressAutoHyphens w:val="0"/>
        <w:spacing w:line="360" w:lineRule="auto"/>
        <w:ind w:right="-569"/>
        <w:jc w:val="both"/>
        <w:rPr>
          <w:rFonts w:asciiTheme="minorHAnsi" w:eastAsia="Times New Roman" w:hAnsiTheme="minorHAnsi" w:cstheme="minorHAnsi"/>
          <w:b/>
          <w:sz w:val="24"/>
          <w:lang w:eastAsia="pl-PL"/>
        </w:rPr>
      </w:pPr>
    </w:p>
    <w:p w14:paraId="7A8E1595" w14:textId="77777777" w:rsidR="00F41051" w:rsidRPr="00F41051" w:rsidRDefault="00F41051" w:rsidP="00F41051">
      <w:pPr>
        <w:suppressAutoHyphens w:val="0"/>
        <w:spacing w:line="360" w:lineRule="auto"/>
        <w:ind w:right="-569"/>
        <w:jc w:val="both"/>
        <w:rPr>
          <w:rFonts w:asciiTheme="minorHAnsi" w:eastAsia="Times New Roman" w:hAnsiTheme="minorHAnsi" w:cstheme="minorHAnsi"/>
          <w:b/>
          <w:sz w:val="24"/>
          <w:lang w:eastAsia="pl-PL"/>
        </w:rPr>
      </w:pPr>
    </w:p>
    <w:p w14:paraId="001D4821" w14:textId="6A381F16" w:rsidR="00F41051" w:rsidRDefault="00F41051" w:rsidP="005564DC">
      <w:pPr>
        <w:suppressAutoHyphens w:val="0"/>
        <w:ind w:left="-426" w:right="-7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1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przedmiot zamówienia wykonywany będzie przez okres: </w:t>
      </w:r>
      <w:r w:rsidRPr="00F410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5564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31.12</w:t>
      </w:r>
      <w:r w:rsidRPr="00F410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.2023 r.</w:t>
      </w:r>
    </w:p>
    <w:p w14:paraId="4EE83D9B" w14:textId="2E4C7283" w:rsidR="005564DC" w:rsidRPr="00F41051" w:rsidRDefault="005564DC" w:rsidP="005564DC">
      <w:pPr>
        <w:suppressAutoHyphens w:val="0"/>
        <w:ind w:left="-426" w:right="-7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realizacji zamówienia wskazujemy Pana/Panią ……………………….</w:t>
      </w:r>
    </w:p>
    <w:p w14:paraId="7E64CB23" w14:textId="77777777" w:rsidR="00F41051" w:rsidRPr="00F41051" w:rsidRDefault="00F41051" w:rsidP="00F41051">
      <w:pPr>
        <w:suppressAutoHyphens w:val="0"/>
        <w:ind w:left="-426" w:right="-711"/>
        <w:jc w:val="both"/>
        <w:rPr>
          <w:rFonts w:asciiTheme="minorHAnsi" w:eastAsia="Times New Roman" w:hAnsiTheme="minorHAnsi" w:cstheme="minorHAnsi"/>
          <w:sz w:val="8"/>
          <w:lang w:eastAsia="pl-PL"/>
        </w:rPr>
      </w:pPr>
    </w:p>
    <w:p w14:paraId="36916139" w14:textId="77777777" w:rsidR="00F41051" w:rsidRPr="00F41051" w:rsidRDefault="00F41051" w:rsidP="00654BCD">
      <w:pPr>
        <w:numPr>
          <w:ilvl w:val="0"/>
          <w:numId w:val="61"/>
        </w:numPr>
        <w:suppressAutoHyphens w:val="0"/>
        <w:ind w:left="284" w:right="-2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105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Przedmiotowe zadanie zrealizowane będzie zgodnie ze Specyfikacją Warunków Zamówienia (SWZ).</w:t>
      </w:r>
    </w:p>
    <w:p w14:paraId="024B9629" w14:textId="77777777" w:rsidR="00F41051" w:rsidRPr="00F41051" w:rsidRDefault="00F41051" w:rsidP="00654BCD">
      <w:pPr>
        <w:numPr>
          <w:ilvl w:val="0"/>
          <w:numId w:val="61"/>
        </w:numPr>
        <w:suppressAutoHyphens w:val="0"/>
        <w:ind w:left="284" w:right="-2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4105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że:</w:t>
      </w:r>
    </w:p>
    <w:p w14:paraId="28CC5D31" w14:textId="77777777" w:rsidR="00F41051" w:rsidRPr="00F41051" w:rsidRDefault="00F41051" w:rsidP="00654BCD">
      <w:pPr>
        <w:numPr>
          <w:ilvl w:val="0"/>
          <w:numId w:val="60"/>
        </w:numPr>
        <w:tabs>
          <w:tab w:val="num" w:pos="491"/>
        </w:tabs>
        <w:suppressAutoHyphens w:val="0"/>
        <w:ind w:left="284" w:right="-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zapoznaliśmy się z postanowieniami SWZ, </w:t>
      </w:r>
    </w:p>
    <w:p w14:paraId="431FE06B" w14:textId="77777777" w:rsidR="00F41051" w:rsidRPr="00F41051" w:rsidRDefault="00F41051" w:rsidP="00654BCD">
      <w:pPr>
        <w:numPr>
          <w:ilvl w:val="0"/>
          <w:numId w:val="60"/>
        </w:numPr>
        <w:tabs>
          <w:tab w:val="num" w:pos="491"/>
        </w:tabs>
        <w:suppressAutoHyphens w:val="0"/>
        <w:ind w:left="284" w:right="-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51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wszystkie niezbędne informacje do przygotowania oferty i realizacji przedmiotu zamówienia,</w:t>
      </w:r>
    </w:p>
    <w:p w14:paraId="38F13B85" w14:textId="77777777" w:rsidR="00F41051" w:rsidRPr="00F41051" w:rsidRDefault="00F41051" w:rsidP="00654BCD">
      <w:pPr>
        <w:numPr>
          <w:ilvl w:val="0"/>
          <w:numId w:val="60"/>
        </w:numPr>
        <w:tabs>
          <w:tab w:val="num" w:pos="491"/>
        </w:tabs>
        <w:suppressAutoHyphens w:val="0"/>
        <w:ind w:left="284" w:right="-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51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wskazany w SWZ okres związania ofertą,</w:t>
      </w:r>
    </w:p>
    <w:p w14:paraId="19851E35" w14:textId="77777777" w:rsidR="00F41051" w:rsidRPr="00F41051" w:rsidRDefault="00F41051" w:rsidP="00654BCD">
      <w:pPr>
        <w:numPr>
          <w:ilvl w:val="0"/>
          <w:numId w:val="60"/>
        </w:numPr>
        <w:tabs>
          <w:tab w:val="num" w:pos="491"/>
        </w:tabs>
        <w:suppressAutoHyphens w:val="0"/>
        <w:ind w:left="284" w:right="-2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1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akceptujemy wzór umowy i w przypadku wyboru naszej oferty zobowiązujemy się do podpisania umowy na warunkach określonych w specyfikacji, w miejscu i czasie zaznaczonym przez </w:t>
      </w:r>
      <w:r w:rsidRPr="00F410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Zamawiającego.</w:t>
      </w:r>
    </w:p>
    <w:p w14:paraId="22E49645" w14:textId="77777777" w:rsidR="00F41051" w:rsidRPr="00F41051" w:rsidRDefault="00F41051" w:rsidP="00654BCD">
      <w:pPr>
        <w:numPr>
          <w:ilvl w:val="0"/>
          <w:numId w:val="61"/>
        </w:numPr>
        <w:suppressAutoHyphens w:val="0"/>
        <w:ind w:left="284" w:right="-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51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oświadczamy, że załączone do oferty dokumenty opisują stan prawny i faktyczny, aktualny na dzień otwarcia ofert.</w:t>
      </w:r>
    </w:p>
    <w:p w14:paraId="3665A5B1" w14:textId="77777777" w:rsidR="00F41051" w:rsidRPr="00F41051" w:rsidRDefault="00F41051" w:rsidP="00F41051">
      <w:pPr>
        <w:suppressAutoHyphens w:val="0"/>
        <w:ind w:left="284" w:right="-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410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Posiadamy konto w ........................................................................     </w:t>
      </w:r>
    </w:p>
    <w:p w14:paraId="74923BDB" w14:textId="77777777" w:rsidR="00F41051" w:rsidRPr="00F41051" w:rsidRDefault="00F41051" w:rsidP="00F41051">
      <w:pPr>
        <w:suppressAutoHyphens w:val="0"/>
        <w:ind w:left="284" w:right="-2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Numer konta ...................................................................................</w:t>
      </w:r>
      <w:r w:rsidRPr="00F41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10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Oświadczamy, że przyjmujemy warunki płatności wskazane w SWZ.</w:t>
      </w:r>
    </w:p>
    <w:p w14:paraId="290F487B" w14:textId="77777777" w:rsidR="00F41051" w:rsidRPr="00F41051" w:rsidRDefault="00F41051" w:rsidP="00F41051">
      <w:pPr>
        <w:suppressAutoHyphens w:val="0"/>
        <w:spacing w:line="360" w:lineRule="auto"/>
        <w:ind w:left="284" w:right="-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upoważnioną do kontaktów z </w:t>
      </w:r>
      <w:r w:rsidRPr="00F410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F41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przedmiotowej sprawie jest:</w:t>
      </w:r>
    </w:p>
    <w:p w14:paraId="4A5C5D57" w14:textId="77777777" w:rsidR="00F41051" w:rsidRPr="00F41051" w:rsidRDefault="00F41051" w:rsidP="00F41051">
      <w:pPr>
        <w:suppressAutoHyphens w:val="0"/>
        <w:spacing w:line="360" w:lineRule="auto"/>
        <w:ind w:left="284" w:right="-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410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(imię i nazwisko,  tel. , email)</w:t>
      </w:r>
    </w:p>
    <w:p w14:paraId="5475B775" w14:textId="77777777" w:rsidR="00F41051" w:rsidRPr="00F41051" w:rsidRDefault="00F41051" w:rsidP="00F41051">
      <w:pPr>
        <w:suppressAutoHyphens w:val="0"/>
        <w:spacing w:line="360" w:lineRule="auto"/>
        <w:ind w:left="284" w:right="-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5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naszej oferty osobami upoważnionymi do podpisania umowy są:</w:t>
      </w:r>
    </w:p>
    <w:p w14:paraId="430BF013" w14:textId="77777777" w:rsidR="00F41051" w:rsidRPr="00F41051" w:rsidRDefault="00F41051" w:rsidP="00F41051">
      <w:pPr>
        <w:suppressAutoHyphens w:val="0"/>
        <w:spacing w:line="360" w:lineRule="auto"/>
        <w:ind w:left="284" w:right="-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410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1. ...........................................................................   2. ...............................................................................</w:t>
      </w:r>
    </w:p>
    <w:p w14:paraId="3C05EA4F" w14:textId="77777777" w:rsidR="00F41051" w:rsidRPr="00F41051" w:rsidRDefault="00F41051" w:rsidP="00F41051">
      <w:pPr>
        <w:suppressAutoHyphens w:val="0"/>
        <w:ind w:left="284" w:right="-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5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zdobyliśmy niezbędne informacje do przygotowania oferty.</w:t>
      </w:r>
    </w:p>
    <w:p w14:paraId="49FAB7A2" w14:textId="77777777" w:rsidR="00F41051" w:rsidRPr="00F41051" w:rsidRDefault="00F41051" w:rsidP="00F41051">
      <w:pPr>
        <w:suppressAutoHyphens w:val="0"/>
        <w:ind w:left="284" w:right="-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5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przedmiot zamówienia będziemy wykonywać sami/przy udziale podwykonawców/</w:t>
      </w:r>
      <w:r w:rsidRPr="00F410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F41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263A103" w14:textId="77777777" w:rsidR="00F41051" w:rsidRPr="00F41051" w:rsidRDefault="00F41051" w:rsidP="00F41051">
      <w:pPr>
        <w:suppressAutoHyphens w:val="0"/>
        <w:ind w:left="284" w:right="-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Poniżej podajemy części zamówienia, których wykonanie  zamierzamy powierzyć podwykonawcom oraz wykaz firm podwykonawców, którym wykonanie w/w części zamówienia: </w:t>
      </w:r>
    </w:p>
    <w:p w14:paraId="3324BDCB" w14:textId="77777777" w:rsidR="00F41051" w:rsidRPr="00F41051" w:rsidRDefault="00F41051" w:rsidP="00F41051">
      <w:pPr>
        <w:suppressAutoHyphens w:val="0"/>
        <w:ind w:left="284" w:right="-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44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458"/>
        <w:gridCol w:w="6706"/>
      </w:tblGrid>
      <w:tr w:rsidR="00F41051" w:rsidRPr="00F41051" w14:paraId="0193A23B" w14:textId="77777777" w:rsidTr="00840175">
        <w:trPr>
          <w:trHeight w:val="261"/>
        </w:trPr>
        <w:tc>
          <w:tcPr>
            <w:tcW w:w="480" w:type="dxa"/>
          </w:tcPr>
          <w:p w14:paraId="2391D616" w14:textId="77777777" w:rsidR="00F41051" w:rsidRPr="00F41051" w:rsidRDefault="00F41051" w:rsidP="00F41051">
            <w:pPr>
              <w:suppressAutoHyphens w:val="0"/>
              <w:ind w:left="284" w:right="-2" w:hanging="28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1051">
              <w:rPr>
                <w:rFonts w:ascii="Times New Roman" w:eastAsia="Times New Roman" w:hAnsi="Times New Roman" w:cs="Times New Roman"/>
                <w:lang w:eastAsia="pl-PL"/>
              </w:rPr>
              <w:t xml:space="preserve"> LP</w:t>
            </w:r>
          </w:p>
        </w:tc>
        <w:tc>
          <w:tcPr>
            <w:tcW w:w="2458" w:type="dxa"/>
          </w:tcPr>
          <w:p w14:paraId="2CCECC75" w14:textId="77777777" w:rsidR="00F41051" w:rsidRPr="00F41051" w:rsidRDefault="00F41051" w:rsidP="00F41051">
            <w:pPr>
              <w:suppressAutoHyphens w:val="0"/>
              <w:ind w:left="284" w:right="-2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F41051">
              <w:rPr>
                <w:rFonts w:ascii="Times New Roman" w:eastAsia="Times New Roman" w:hAnsi="Times New Roman" w:cs="Times New Roman"/>
                <w:lang w:eastAsia="pl-PL"/>
              </w:rPr>
              <w:t>Firma podwykonawcy</w:t>
            </w:r>
          </w:p>
        </w:tc>
        <w:tc>
          <w:tcPr>
            <w:tcW w:w="6706" w:type="dxa"/>
          </w:tcPr>
          <w:p w14:paraId="14865C67" w14:textId="77777777" w:rsidR="00F41051" w:rsidRPr="00F41051" w:rsidRDefault="00F41051" w:rsidP="00F41051">
            <w:pPr>
              <w:suppressAutoHyphens w:val="0"/>
              <w:ind w:left="284" w:right="-2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F41051">
              <w:rPr>
                <w:rFonts w:ascii="Times New Roman" w:eastAsia="Times New Roman" w:hAnsi="Times New Roman" w:cs="Times New Roman"/>
                <w:lang w:eastAsia="pl-PL"/>
              </w:rPr>
              <w:t xml:space="preserve">część zamówienia, której wykonanie  zamierzamy powierzyć podwykonawcy </w:t>
            </w:r>
          </w:p>
        </w:tc>
      </w:tr>
      <w:tr w:rsidR="00F41051" w:rsidRPr="00F41051" w14:paraId="3F3C63F8" w14:textId="77777777" w:rsidTr="00840175">
        <w:trPr>
          <w:trHeight w:val="553"/>
        </w:trPr>
        <w:tc>
          <w:tcPr>
            <w:tcW w:w="480" w:type="dxa"/>
          </w:tcPr>
          <w:p w14:paraId="17C35780" w14:textId="77777777" w:rsidR="00F41051" w:rsidRPr="00F41051" w:rsidRDefault="00F41051" w:rsidP="00F41051">
            <w:pPr>
              <w:suppressAutoHyphens w:val="0"/>
              <w:ind w:left="284" w:right="-2" w:hanging="28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1051">
              <w:rPr>
                <w:rFonts w:ascii="Times New Roman" w:eastAsia="Times New Roman" w:hAnsi="Times New Roman" w:cs="Times New Roman"/>
                <w:lang w:eastAsia="pl-PL"/>
              </w:rPr>
              <w:t xml:space="preserve">   1</w:t>
            </w:r>
          </w:p>
        </w:tc>
        <w:tc>
          <w:tcPr>
            <w:tcW w:w="2458" w:type="dxa"/>
          </w:tcPr>
          <w:p w14:paraId="3C008778" w14:textId="77777777" w:rsidR="00F41051" w:rsidRPr="00F41051" w:rsidRDefault="00F41051" w:rsidP="00F41051">
            <w:pPr>
              <w:suppressAutoHyphens w:val="0"/>
              <w:ind w:left="284" w:right="-2" w:hanging="284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706" w:type="dxa"/>
          </w:tcPr>
          <w:p w14:paraId="7B59CDE2" w14:textId="77777777" w:rsidR="00F41051" w:rsidRPr="00F41051" w:rsidRDefault="00F41051" w:rsidP="00F41051">
            <w:pPr>
              <w:suppressAutoHyphens w:val="0"/>
              <w:ind w:left="284" w:right="-2" w:hanging="284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41051" w:rsidRPr="00F41051" w14:paraId="48A624D0" w14:textId="77777777" w:rsidTr="00840175">
        <w:trPr>
          <w:trHeight w:val="553"/>
        </w:trPr>
        <w:tc>
          <w:tcPr>
            <w:tcW w:w="480" w:type="dxa"/>
          </w:tcPr>
          <w:p w14:paraId="0AD3E728" w14:textId="77777777" w:rsidR="00F41051" w:rsidRPr="00F41051" w:rsidRDefault="00F41051" w:rsidP="00F41051">
            <w:pPr>
              <w:suppressAutoHyphens w:val="0"/>
              <w:ind w:left="284" w:right="-2" w:hanging="28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1051">
              <w:rPr>
                <w:rFonts w:ascii="Times New Roman" w:eastAsia="Times New Roman" w:hAnsi="Times New Roman" w:cs="Times New Roman"/>
                <w:lang w:eastAsia="pl-PL"/>
              </w:rPr>
              <w:t xml:space="preserve">   2</w:t>
            </w:r>
          </w:p>
        </w:tc>
        <w:tc>
          <w:tcPr>
            <w:tcW w:w="2458" w:type="dxa"/>
          </w:tcPr>
          <w:p w14:paraId="7E5796A2" w14:textId="77777777" w:rsidR="00F41051" w:rsidRPr="00F41051" w:rsidRDefault="00F41051" w:rsidP="00F41051">
            <w:pPr>
              <w:suppressAutoHyphens w:val="0"/>
              <w:ind w:left="284" w:right="-2" w:hanging="284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706" w:type="dxa"/>
          </w:tcPr>
          <w:p w14:paraId="013AD265" w14:textId="77777777" w:rsidR="00F41051" w:rsidRPr="00F41051" w:rsidRDefault="00F41051" w:rsidP="00F41051">
            <w:pPr>
              <w:suppressAutoHyphens w:val="0"/>
              <w:ind w:left="284" w:right="-2" w:hanging="284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8DF1B47" w14:textId="77777777" w:rsidR="00F41051" w:rsidRPr="00F41051" w:rsidRDefault="00F41051" w:rsidP="00F41051">
      <w:pPr>
        <w:suppressAutoHyphens w:val="0"/>
        <w:ind w:left="284" w:right="-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263E53" w14:textId="77777777" w:rsidR="00F41051" w:rsidRPr="00F41051" w:rsidRDefault="00F41051" w:rsidP="00F41051">
      <w:pPr>
        <w:suppressAutoHyphens w:val="0"/>
        <w:ind w:left="284" w:right="-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5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14:paraId="6031AD39" w14:textId="77777777" w:rsidR="00F41051" w:rsidRPr="00F41051" w:rsidRDefault="00F41051" w:rsidP="00F41051">
      <w:pPr>
        <w:suppressAutoHyphens w:val="0"/>
        <w:ind w:left="284" w:right="-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5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14:paraId="6CCF50F3" w14:textId="77777777" w:rsidR="00F41051" w:rsidRPr="00F41051" w:rsidRDefault="00F41051" w:rsidP="00F41051">
      <w:pPr>
        <w:suppressAutoHyphens w:val="0"/>
        <w:ind w:left="284" w:right="-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5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14:paraId="68617409" w14:textId="77777777" w:rsidR="00F41051" w:rsidRPr="00F41051" w:rsidRDefault="00F41051" w:rsidP="00F41051">
      <w:pPr>
        <w:suppressAutoHyphens w:val="0"/>
        <w:ind w:left="284" w:right="-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51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Uzasadnienie, iż zastrzeżone informacje stanowią tajemnicę przedsiębiorstwa:</w:t>
      </w:r>
    </w:p>
    <w:p w14:paraId="7DAD5D8D" w14:textId="77777777" w:rsidR="00F41051" w:rsidRPr="00F41051" w:rsidRDefault="00F41051" w:rsidP="00F41051">
      <w:pPr>
        <w:suppressAutoHyphens w:val="0"/>
        <w:ind w:left="284" w:right="-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5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7EEAD3B8" w14:textId="77777777" w:rsidR="00F41051" w:rsidRPr="00F41051" w:rsidRDefault="00F41051" w:rsidP="00F41051">
      <w:pPr>
        <w:suppressAutoHyphens w:val="0"/>
        <w:ind w:left="284" w:right="-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Uwaga! W przypadku braku wykazania, że informacje zastrzeżone stanowią tajemnice przedsiębiorstwa lub niewystarczającego uzasadnienia, informacje te zostaną uznane za jawne.</w:t>
      </w:r>
      <w:r w:rsidRPr="00F4105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C93075" w14:textId="77777777" w:rsidR="00F41051" w:rsidRPr="00F41051" w:rsidRDefault="00F41051" w:rsidP="00F41051">
      <w:pPr>
        <w:suppressAutoHyphens w:val="0"/>
        <w:ind w:left="284" w:right="-2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4105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</w:t>
      </w:r>
    </w:p>
    <w:p w14:paraId="6E54C0A8" w14:textId="77777777" w:rsidR="00F41051" w:rsidRPr="00F41051" w:rsidRDefault="00F41051" w:rsidP="00F41051">
      <w:pPr>
        <w:suppressAutoHyphens w:val="0"/>
        <w:ind w:left="284" w:right="-2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410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Załącznikami do formularza oferty są:</w:t>
      </w:r>
    </w:p>
    <w:p w14:paraId="446FEA29" w14:textId="77777777" w:rsidR="00F41051" w:rsidRPr="00F41051" w:rsidRDefault="00F41051" w:rsidP="00654BCD">
      <w:pPr>
        <w:numPr>
          <w:ilvl w:val="0"/>
          <w:numId w:val="59"/>
        </w:numPr>
        <w:suppressAutoHyphens w:val="0"/>
        <w:ind w:left="284" w:right="-2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41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wymagane zgodnie z </w:t>
      </w:r>
      <w:r w:rsidRPr="00F410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SWZ.</w:t>
      </w:r>
    </w:p>
    <w:p w14:paraId="14770DED" w14:textId="77777777" w:rsidR="00F41051" w:rsidRPr="00F41051" w:rsidRDefault="00F41051" w:rsidP="00654BCD">
      <w:pPr>
        <w:numPr>
          <w:ilvl w:val="0"/>
          <w:numId w:val="59"/>
        </w:numPr>
        <w:suppressAutoHyphens w:val="0"/>
        <w:ind w:left="284" w:right="-2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41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wymienione w </w:t>
      </w:r>
      <w:r w:rsidRPr="00F410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SWZ.</w:t>
      </w:r>
    </w:p>
    <w:p w14:paraId="365DE735" w14:textId="77777777" w:rsidR="00F41051" w:rsidRPr="00F41051" w:rsidRDefault="00F41051" w:rsidP="00F41051">
      <w:pPr>
        <w:suppressAutoHyphens w:val="0"/>
        <w:ind w:left="284" w:right="-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7BB93D" w14:textId="77777777" w:rsidR="00F41051" w:rsidRPr="00F41051" w:rsidRDefault="00F41051" w:rsidP="00F41051">
      <w:pPr>
        <w:suppressAutoHyphens w:val="0"/>
        <w:ind w:left="284" w:right="-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7E42F5" w14:textId="77777777" w:rsidR="00F41051" w:rsidRPr="00F41051" w:rsidRDefault="00F41051" w:rsidP="00F41051">
      <w:pPr>
        <w:suppressAutoHyphens w:val="0"/>
        <w:ind w:left="284" w:right="-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5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                                          ……………………………….</w:t>
      </w:r>
    </w:p>
    <w:p w14:paraId="5ADB9D20" w14:textId="77777777" w:rsidR="00F41051" w:rsidRPr="00F41051" w:rsidRDefault="00F41051" w:rsidP="00F41051">
      <w:pPr>
        <w:suppressAutoHyphens w:val="0"/>
        <w:ind w:left="284" w:right="-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41051">
        <w:rPr>
          <w:rFonts w:ascii="Times New Roman" w:eastAsia="Times New Roman" w:hAnsi="Times New Roman" w:cs="Times New Roman"/>
          <w:lang w:eastAsia="pl-PL"/>
        </w:rPr>
        <w:t xml:space="preserve">                    /miejscowość, data/                                                                                      /podpis Wykonawcy/</w:t>
      </w:r>
    </w:p>
    <w:p w14:paraId="477C550E" w14:textId="77777777" w:rsidR="00F41051" w:rsidRPr="00F41051" w:rsidRDefault="00F41051" w:rsidP="00F41051">
      <w:pPr>
        <w:suppressAutoHyphens w:val="0"/>
        <w:rPr>
          <w:rFonts w:asciiTheme="minorHAnsi" w:eastAsia="Times New Roman" w:hAnsiTheme="minorHAnsi" w:cstheme="minorHAnsi"/>
          <w:sz w:val="28"/>
          <w:lang w:eastAsia="pl-PL"/>
        </w:rPr>
      </w:pPr>
    </w:p>
    <w:p w14:paraId="79053934" w14:textId="77777777" w:rsidR="00F41051" w:rsidRPr="00A8179F" w:rsidRDefault="00F41051" w:rsidP="00A8179F">
      <w:pPr>
        <w:autoSpaceDE w:val="0"/>
        <w:autoSpaceDN w:val="0"/>
        <w:adjustRightInd w:val="0"/>
        <w:jc w:val="both"/>
        <w:rPr>
          <w:rFonts w:ascii="Times New Roman" w:eastAsia="Batang" w:hAnsi="Times New Roman"/>
          <w:sz w:val="24"/>
          <w:szCs w:val="24"/>
        </w:rPr>
      </w:pPr>
    </w:p>
    <w:p w14:paraId="38469B24" w14:textId="77777777" w:rsidR="00A8179F" w:rsidRPr="00A8179F" w:rsidRDefault="00A8179F" w:rsidP="00A8179F">
      <w:pPr>
        <w:autoSpaceDE w:val="0"/>
        <w:autoSpaceDN w:val="0"/>
        <w:adjustRightInd w:val="0"/>
        <w:jc w:val="both"/>
        <w:rPr>
          <w:rFonts w:ascii="Times New Roman" w:eastAsia="Batang" w:hAnsi="Times New Roman"/>
          <w:sz w:val="24"/>
          <w:szCs w:val="24"/>
        </w:rPr>
      </w:pPr>
    </w:p>
    <w:p w14:paraId="07BA9736" w14:textId="77777777" w:rsidR="00A8179F" w:rsidRPr="00A8179F" w:rsidRDefault="00A8179F" w:rsidP="00A8179F">
      <w:pPr>
        <w:autoSpaceDE w:val="0"/>
        <w:autoSpaceDN w:val="0"/>
        <w:adjustRightInd w:val="0"/>
        <w:jc w:val="both"/>
        <w:rPr>
          <w:rFonts w:ascii="Times New Roman" w:eastAsia="Batang" w:hAnsi="Times New Roman"/>
          <w:sz w:val="24"/>
          <w:szCs w:val="24"/>
        </w:rPr>
      </w:pPr>
    </w:p>
    <w:p w14:paraId="1C47B202" w14:textId="77777777" w:rsidR="00A8179F" w:rsidRPr="00A8179F" w:rsidRDefault="00A8179F" w:rsidP="00A8179F">
      <w:pPr>
        <w:autoSpaceDE w:val="0"/>
        <w:autoSpaceDN w:val="0"/>
        <w:adjustRightInd w:val="0"/>
        <w:jc w:val="both"/>
        <w:rPr>
          <w:rFonts w:eastAsia="Batang"/>
          <w:sz w:val="24"/>
          <w:szCs w:val="24"/>
        </w:rPr>
      </w:pPr>
    </w:p>
    <w:p w14:paraId="0584C3D5" w14:textId="77777777" w:rsidR="00A8179F" w:rsidRPr="00A8179F" w:rsidRDefault="00A8179F" w:rsidP="00A8179F">
      <w:pPr>
        <w:autoSpaceDE w:val="0"/>
        <w:autoSpaceDN w:val="0"/>
        <w:adjustRightInd w:val="0"/>
        <w:jc w:val="both"/>
        <w:rPr>
          <w:rFonts w:eastAsia="Batang"/>
          <w:sz w:val="24"/>
          <w:szCs w:val="24"/>
        </w:rPr>
      </w:pPr>
    </w:p>
    <w:p w14:paraId="51597255" w14:textId="77777777" w:rsidR="00A8179F" w:rsidRPr="00A8179F" w:rsidRDefault="00A8179F" w:rsidP="00A8179F">
      <w:pPr>
        <w:autoSpaceDE w:val="0"/>
        <w:autoSpaceDN w:val="0"/>
        <w:adjustRightInd w:val="0"/>
        <w:jc w:val="both"/>
        <w:rPr>
          <w:rFonts w:eastAsia="Batang"/>
          <w:sz w:val="24"/>
          <w:szCs w:val="24"/>
        </w:rPr>
      </w:pPr>
    </w:p>
    <w:p w14:paraId="6F840A4E" w14:textId="77777777" w:rsidR="00A8179F" w:rsidRPr="00A8179F" w:rsidRDefault="00A8179F" w:rsidP="00A8179F">
      <w:pPr>
        <w:autoSpaceDE w:val="0"/>
        <w:autoSpaceDN w:val="0"/>
        <w:adjustRightInd w:val="0"/>
        <w:jc w:val="both"/>
        <w:rPr>
          <w:rFonts w:eastAsia="Batang"/>
          <w:sz w:val="24"/>
          <w:szCs w:val="24"/>
        </w:rPr>
      </w:pPr>
    </w:p>
    <w:p w14:paraId="378C53F6" w14:textId="591B8D73" w:rsidR="00A8179F" w:rsidRDefault="00A8179F" w:rsidP="00A8179F">
      <w:pPr>
        <w:autoSpaceDE w:val="0"/>
        <w:autoSpaceDN w:val="0"/>
        <w:adjustRightInd w:val="0"/>
        <w:jc w:val="both"/>
        <w:rPr>
          <w:rFonts w:eastAsia="Batang"/>
          <w:sz w:val="24"/>
          <w:szCs w:val="24"/>
        </w:rPr>
      </w:pPr>
    </w:p>
    <w:p w14:paraId="110E5B82" w14:textId="6ED93ED3" w:rsidR="00F41051" w:rsidRDefault="00F41051" w:rsidP="00A8179F">
      <w:pPr>
        <w:autoSpaceDE w:val="0"/>
        <w:autoSpaceDN w:val="0"/>
        <w:adjustRightInd w:val="0"/>
        <w:jc w:val="both"/>
        <w:rPr>
          <w:rFonts w:eastAsia="Batang"/>
          <w:sz w:val="24"/>
          <w:szCs w:val="24"/>
        </w:rPr>
      </w:pPr>
    </w:p>
    <w:p w14:paraId="1F4C1220" w14:textId="446017A3" w:rsidR="00F41051" w:rsidRDefault="00F41051" w:rsidP="00A8179F">
      <w:pPr>
        <w:autoSpaceDE w:val="0"/>
        <w:autoSpaceDN w:val="0"/>
        <w:adjustRightInd w:val="0"/>
        <w:jc w:val="both"/>
        <w:rPr>
          <w:rFonts w:eastAsia="Batang"/>
          <w:sz w:val="24"/>
          <w:szCs w:val="24"/>
        </w:rPr>
      </w:pPr>
    </w:p>
    <w:p w14:paraId="3577A307" w14:textId="49B62314" w:rsidR="00F41051" w:rsidRDefault="00F41051" w:rsidP="00A8179F">
      <w:pPr>
        <w:autoSpaceDE w:val="0"/>
        <w:autoSpaceDN w:val="0"/>
        <w:adjustRightInd w:val="0"/>
        <w:jc w:val="both"/>
        <w:rPr>
          <w:rFonts w:eastAsia="Batang"/>
          <w:sz w:val="24"/>
          <w:szCs w:val="24"/>
        </w:rPr>
      </w:pPr>
    </w:p>
    <w:p w14:paraId="6B6C8071" w14:textId="3C886883" w:rsidR="00F41051" w:rsidRDefault="00F41051" w:rsidP="00A8179F">
      <w:pPr>
        <w:autoSpaceDE w:val="0"/>
        <w:autoSpaceDN w:val="0"/>
        <w:adjustRightInd w:val="0"/>
        <w:jc w:val="both"/>
        <w:rPr>
          <w:rFonts w:eastAsia="Batang"/>
          <w:sz w:val="24"/>
          <w:szCs w:val="24"/>
        </w:rPr>
      </w:pPr>
    </w:p>
    <w:p w14:paraId="581E2E00" w14:textId="18D7899F" w:rsidR="00F41051" w:rsidRDefault="00F41051" w:rsidP="00A8179F">
      <w:pPr>
        <w:autoSpaceDE w:val="0"/>
        <w:autoSpaceDN w:val="0"/>
        <w:adjustRightInd w:val="0"/>
        <w:jc w:val="both"/>
        <w:rPr>
          <w:rFonts w:eastAsia="Batang"/>
          <w:sz w:val="24"/>
          <w:szCs w:val="24"/>
        </w:rPr>
      </w:pPr>
    </w:p>
    <w:p w14:paraId="25756875" w14:textId="77777777" w:rsidR="00F41051" w:rsidRPr="00F41051" w:rsidRDefault="00F41051" w:rsidP="00F41051">
      <w:pPr>
        <w:widowControl w:val="0"/>
        <w:tabs>
          <w:tab w:val="left" w:pos="6663"/>
        </w:tabs>
        <w:suppressAutoHyphens w:val="0"/>
        <w:jc w:val="center"/>
        <w:rPr>
          <w:rFonts w:ascii="Times New Roman" w:eastAsia="Arial Unicode MS" w:hAnsi="Times New Roman" w:cs="Times New Roman"/>
          <w:b/>
          <w:color w:val="000000"/>
          <w:lang w:eastAsia="pl-PL" w:bidi="pl-PL"/>
        </w:rPr>
      </w:pPr>
      <w:r w:rsidRPr="00F41051">
        <w:rPr>
          <w:rFonts w:ascii="Times New Roman" w:eastAsia="Arial Unicode MS" w:hAnsi="Times New Roman" w:cs="Times New Roman"/>
          <w:b/>
          <w:color w:val="000000"/>
          <w:lang w:eastAsia="pl-PL" w:bidi="pl-PL"/>
        </w:rPr>
        <w:tab/>
        <w:t>Załącznik nr 2 do SWZ</w:t>
      </w:r>
    </w:p>
    <w:p w14:paraId="24350DDF" w14:textId="77777777" w:rsidR="00F41051" w:rsidRPr="00F41051" w:rsidRDefault="00F41051" w:rsidP="00F41051">
      <w:pPr>
        <w:widowControl w:val="0"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</w:p>
    <w:p w14:paraId="2261F4C9" w14:textId="77777777" w:rsidR="00F41051" w:rsidRPr="00F41051" w:rsidRDefault="00F41051" w:rsidP="00F41051">
      <w:pPr>
        <w:widowControl w:val="0"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F41051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OŚWIADCZENIE WYKONAWCY</w:t>
      </w:r>
    </w:p>
    <w:p w14:paraId="22F89585" w14:textId="77777777" w:rsidR="00F41051" w:rsidRPr="00F41051" w:rsidRDefault="00F41051" w:rsidP="00F41051">
      <w:pPr>
        <w:widowControl w:val="0"/>
        <w:suppressAutoHyphens w:val="0"/>
        <w:ind w:firstLine="708"/>
        <w:jc w:val="both"/>
        <w:rPr>
          <w:rFonts w:ascii="Times New Roman" w:eastAsia="Arial Unicode MS" w:hAnsi="Times New Roman" w:cs="Times New Roman"/>
          <w:color w:val="000000"/>
          <w:lang w:eastAsia="pl-PL" w:bidi="pl-PL"/>
        </w:rPr>
      </w:pPr>
    </w:p>
    <w:p w14:paraId="358CC245" w14:textId="77777777" w:rsidR="00F41051" w:rsidRPr="00F41051" w:rsidRDefault="00F41051" w:rsidP="00F41051">
      <w:pPr>
        <w:widowControl w:val="0"/>
        <w:suppressAutoHyphens w:val="0"/>
        <w:ind w:firstLine="708"/>
        <w:jc w:val="both"/>
        <w:rPr>
          <w:rFonts w:ascii="Times New Roman" w:eastAsia="Arial Unicode MS" w:hAnsi="Times New Roman" w:cs="Times New Roman"/>
          <w:color w:val="000000"/>
          <w:lang w:eastAsia="pl-PL" w:bidi="pl-PL"/>
        </w:rPr>
      </w:pPr>
      <w:r w:rsidRPr="00F41051">
        <w:rPr>
          <w:rFonts w:ascii="Times New Roman" w:eastAsia="Arial Unicode MS" w:hAnsi="Times New Roman" w:cs="Times New Roman"/>
          <w:color w:val="000000"/>
          <w:lang w:eastAsia="pl-PL" w:bidi="pl-PL"/>
        </w:rPr>
        <w:t>Ja (My), niżej podpisany (ni)...........................................................................................</w:t>
      </w:r>
    </w:p>
    <w:p w14:paraId="74059852" w14:textId="77777777" w:rsidR="00F41051" w:rsidRPr="00F41051" w:rsidRDefault="00F41051" w:rsidP="00F41051">
      <w:pPr>
        <w:widowControl w:val="0"/>
        <w:suppressAutoHyphens w:val="0"/>
        <w:jc w:val="both"/>
        <w:rPr>
          <w:rFonts w:ascii="Times New Roman" w:eastAsia="Arial Unicode MS" w:hAnsi="Times New Roman" w:cs="Times New Roman"/>
          <w:color w:val="000000"/>
          <w:lang w:eastAsia="pl-PL" w:bidi="pl-PL"/>
        </w:rPr>
      </w:pPr>
    </w:p>
    <w:p w14:paraId="15B17807" w14:textId="77777777" w:rsidR="00F41051" w:rsidRPr="00F41051" w:rsidRDefault="00F41051" w:rsidP="00F41051">
      <w:pPr>
        <w:widowControl w:val="0"/>
        <w:suppressAutoHyphens w:val="0"/>
        <w:jc w:val="both"/>
        <w:rPr>
          <w:rFonts w:ascii="Times New Roman" w:eastAsia="Arial Unicode MS" w:hAnsi="Times New Roman" w:cs="Times New Roman"/>
          <w:color w:val="000000"/>
          <w:lang w:eastAsia="pl-PL" w:bidi="pl-PL"/>
        </w:rPr>
      </w:pPr>
      <w:r w:rsidRPr="00F41051">
        <w:rPr>
          <w:rFonts w:ascii="Times New Roman" w:eastAsia="Arial Unicode MS" w:hAnsi="Times New Roman" w:cs="Times New Roman"/>
          <w:color w:val="000000"/>
          <w:lang w:eastAsia="pl-PL" w:bidi="pl-PL"/>
        </w:rPr>
        <w:t>działając w imieniu i na rzecz:</w:t>
      </w:r>
    </w:p>
    <w:p w14:paraId="5456704B" w14:textId="77777777" w:rsidR="00F41051" w:rsidRPr="00F41051" w:rsidRDefault="00F41051" w:rsidP="00F41051">
      <w:pPr>
        <w:widowControl w:val="0"/>
        <w:suppressAutoHyphens w:val="0"/>
        <w:jc w:val="both"/>
        <w:rPr>
          <w:rFonts w:ascii="Times New Roman" w:eastAsia="Arial Unicode MS" w:hAnsi="Times New Roman" w:cs="Times New Roman"/>
          <w:color w:val="000000"/>
          <w:lang w:eastAsia="pl-PL" w:bidi="pl-PL"/>
        </w:rPr>
      </w:pPr>
      <w:r w:rsidRPr="00F41051">
        <w:rPr>
          <w:rFonts w:ascii="Times New Roman" w:eastAsia="Arial Unicode MS" w:hAnsi="Times New Roman" w:cs="Times New Roman"/>
          <w:color w:val="000000"/>
          <w:lang w:eastAsia="pl-PL" w:bidi="pl-PL"/>
        </w:rPr>
        <w:t>......................................................................................................................................................</w:t>
      </w:r>
    </w:p>
    <w:p w14:paraId="131EDF97" w14:textId="77777777" w:rsidR="00F41051" w:rsidRPr="00F41051" w:rsidRDefault="00F41051" w:rsidP="00F41051">
      <w:pPr>
        <w:widowControl w:val="0"/>
        <w:suppressAutoHyphens w:val="0"/>
        <w:jc w:val="center"/>
        <w:rPr>
          <w:rFonts w:ascii="Times New Roman" w:eastAsia="Arial Unicode MS" w:hAnsi="Times New Roman" w:cs="Times New Roman"/>
          <w:color w:val="000000"/>
          <w:lang w:eastAsia="pl-PL" w:bidi="pl-PL"/>
        </w:rPr>
      </w:pPr>
      <w:r w:rsidRPr="00F41051">
        <w:rPr>
          <w:rFonts w:ascii="Times New Roman" w:eastAsia="Arial Unicode MS" w:hAnsi="Times New Roman" w:cs="Times New Roman"/>
          <w:color w:val="000000"/>
          <w:lang w:eastAsia="pl-PL" w:bidi="pl-PL"/>
        </w:rPr>
        <w:t>(pełna nazwa Wykonawcy)</w:t>
      </w:r>
    </w:p>
    <w:p w14:paraId="22745E60" w14:textId="77777777" w:rsidR="00F41051" w:rsidRPr="00F41051" w:rsidRDefault="00F41051" w:rsidP="00F41051">
      <w:pPr>
        <w:widowControl w:val="0"/>
        <w:suppressAutoHyphens w:val="0"/>
        <w:jc w:val="center"/>
        <w:rPr>
          <w:rFonts w:ascii="Times New Roman" w:eastAsia="Arial Unicode MS" w:hAnsi="Times New Roman" w:cs="Times New Roman"/>
          <w:color w:val="000000"/>
          <w:lang w:eastAsia="pl-PL" w:bidi="pl-PL"/>
        </w:rPr>
      </w:pPr>
    </w:p>
    <w:p w14:paraId="65555D64" w14:textId="77777777" w:rsidR="00F41051" w:rsidRPr="00F41051" w:rsidRDefault="00F41051" w:rsidP="00F41051">
      <w:pPr>
        <w:widowControl w:val="0"/>
        <w:suppressAutoHyphens w:val="0"/>
        <w:rPr>
          <w:rFonts w:ascii="Times New Roman" w:eastAsia="Arial Unicode MS" w:hAnsi="Times New Roman" w:cs="Times New Roman"/>
          <w:color w:val="000000"/>
          <w:lang w:eastAsia="pl-PL" w:bidi="pl-PL"/>
        </w:rPr>
      </w:pPr>
      <w:r w:rsidRPr="00F41051">
        <w:rPr>
          <w:rFonts w:ascii="Times New Roman" w:eastAsia="Arial Unicode MS" w:hAnsi="Times New Roman" w:cs="Times New Roman"/>
          <w:color w:val="000000"/>
          <w:lang w:eastAsia="pl-PL" w:bidi="pl-PL"/>
        </w:rPr>
        <w:t>....................................................................................................................................................</w:t>
      </w:r>
    </w:p>
    <w:p w14:paraId="16ECC156" w14:textId="77777777" w:rsidR="00F41051" w:rsidRPr="00F41051" w:rsidRDefault="00F41051" w:rsidP="00F41051">
      <w:pPr>
        <w:widowControl w:val="0"/>
        <w:suppressAutoHyphens w:val="0"/>
        <w:jc w:val="center"/>
        <w:rPr>
          <w:rFonts w:ascii="Times New Roman" w:eastAsia="Arial Unicode MS" w:hAnsi="Times New Roman" w:cs="Times New Roman"/>
          <w:color w:val="000000"/>
          <w:lang w:eastAsia="pl-PL" w:bidi="pl-PL"/>
        </w:rPr>
      </w:pPr>
      <w:r w:rsidRPr="00F41051">
        <w:rPr>
          <w:rFonts w:ascii="Times New Roman" w:eastAsia="Arial Unicode MS" w:hAnsi="Times New Roman" w:cs="Times New Roman"/>
          <w:color w:val="000000"/>
          <w:lang w:eastAsia="pl-PL" w:bidi="pl-PL"/>
        </w:rPr>
        <w:t>(adres siedziby Wykonawcy)</w:t>
      </w:r>
    </w:p>
    <w:p w14:paraId="13C1CB53" w14:textId="77777777" w:rsidR="00F41051" w:rsidRPr="00F41051" w:rsidRDefault="00F41051" w:rsidP="00F41051">
      <w:pPr>
        <w:widowControl w:val="0"/>
        <w:suppressAutoHyphens w:val="0"/>
        <w:jc w:val="both"/>
        <w:rPr>
          <w:rFonts w:ascii="Times New Roman" w:eastAsia="Arial Unicode MS" w:hAnsi="Times New Roman" w:cs="Arial Unicode MS"/>
          <w:color w:val="000000"/>
          <w:lang w:eastAsia="pl-PL" w:bidi="pl-PL"/>
        </w:rPr>
      </w:pPr>
    </w:p>
    <w:p w14:paraId="3985CBE7" w14:textId="13CBBAED" w:rsidR="00F41051" w:rsidRPr="00F41051" w:rsidRDefault="00F41051" w:rsidP="00F41051">
      <w:pPr>
        <w:widowControl w:val="0"/>
        <w:suppressAutoHyphens w:val="0"/>
        <w:jc w:val="both"/>
        <w:rPr>
          <w:rFonts w:ascii="Times New Roman" w:eastAsia="Arial Unicode MS" w:hAnsi="Times New Roman" w:cs="Times New Roman"/>
          <w:b/>
          <w:color w:val="000000"/>
          <w:lang w:eastAsia="pl-PL" w:bidi="pl-PL"/>
        </w:rPr>
      </w:pPr>
      <w:r w:rsidRPr="00F41051">
        <w:rPr>
          <w:rFonts w:ascii="Times New Roman" w:eastAsia="Arial Unicode MS" w:hAnsi="Times New Roman" w:cs="Arial Unicode MS"/>
          <w:color w:val="000000"/>
          <w:lang w:eastAsia="pl-PL" w:bidi="pl-PL"/>
        </w:rPr>
        <w:t xml:space="preserve">Składając ofertę w </w:t>
      </w:r>
      <w:r w:rsidRPr="00F41051">
        <w:rPr>
          <w:rFonts w:ascii="Times New Roman" w:eastAsia="Arial Unicode MS" w:hAnsi="Times New Roman" w:cs="Times New Roman"/>
          <w:color w:val="000000"/>
          <w:lang w:eastAsia="pl-PL" w:bidi="pl-PL"/>
        </w:rPr>
        <w:t xml:space="preserve">odpowiedzi na </w:t>
      </w:r>
      <w:r w:rsidRPr="00F41051">
        <w:rPr>
          <w:rFonts w:ascii="Times New Roman" w:eastAsia="Arial Unicode MS" w:hAnsi="Times New Roman" w:cs="Times New Roman"/>
          <w:b/>
          <w:color w:val="000000"/>
          <w:lang w:eastAsia="pl-PL" w:bidi="pl-PL"/>
        </w:rPr>
        <w:t>postępowanie pn.:</w:t>
      </w:r>
      <w:r>
        <w:rPr>
          <w:rFonts w:ascii="Times New Roman" w:eastAsia="Arial Unicode MS" w:hAnsi="Times New Roman" w:cs="Times New Roman"/>
          <w:b/>
          <w:color w:val="000000"/>
          <w:lang w:eastAsia="pl-PL" w:bidi="pl-PL"/>
        </w:rPr>
        <w:t xml:space="preserve"> </w:t>
      </w:r>
      <w:r w:rsidR="005564DC" w:rsidRPr="005564DC">
        <w:rPr>
          <w:rFonts w:ascii="Times New Roman" w:eastAsia="Arial Unicode MS" w:hAnsi="Times New Roman" w:cs="Times New Roman"/>
          <w:b/>
          <w:bCs/>
          <w:i/>
          <w:iCs/>
          <w:color w:val="000000"/>
          <w:lang w:eastAsia="pl-PL" w:bidi="pl-PL"/>
        </w:rPr>
        <w:t>przeprowadzenia w 2023 roku Programu oddziaływań korekcyjno – edukacyjnych dla osób stosujących przemoc domową</w:t>
      </w:r>
      <w:r w:rsidRPr="00F41051">
        <w:rPr>
          <w:rFonts w:ascii="Times New Roman" w:eastAsia="Arial Unicode MS" w:hAnsi="Times New Roman" w:cs="Times New Roman"/>
          <w:b/>
          <w:color w:val="000000"/>
          <w:lang w:eastAsia="pl-PL" w:bidi="pl-PL"/>
        </w:rPr>
        <w:t xml:space="preserve">, oświadczam, że: </w:t>
      </w:r>
    </w:p>
    <w:p w14:paraId="6BB01126" w14:textId="570D510A" w:rsidR="00F41051" w:rsidRPr="00F41051" w:rsidRDefault="00F41051" w:rsidP="005564DC">
      <w:pPr>
        <w:widowControl w:val="0"/>
        <w:suppressAutoHyphens w:val="0"/>
        <w:spacing w:after="160" w:line="259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lang w:eastAsia="pl-PL" w:bidi="pl-PL"/>
        </w:rPr>
      </w:pPr>
    </w:p>
    <w:p w14:paraId="5C8EC9E0" w14:textId="77777777" w:rsidR="00F41051" w:rsidRPr="00F41051" w:rsidRDefault="00F41051" w:rsidP="005564DC">
      <w:pPr>
        <w:widowControl w:val="0"/>
        <w:suppressAutoHyphens w:val="0"/>
        <w:spacing w:after="160" w:line="259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lang w:eastAsia="pl-PL" w:bidi="pl-PL"/>
        </w:rPr>
      </w:pPr>
      <w:r w:rsidRPr="00F41051">
        <w:rPr>
          <w:rFonts w:ascii="Times New Roman" w:eastAsia="Arial Unicode MS" w:hAnsi="Times New Roman" w:cs="Times New Roman"/>
          <w:bCs/>
          <w:color w:val="000000"/>
          <w:lang w:eastAsia="pl-PL" w:bidi="pl-PL"/>
        </w:rPr>
        <w:t>Nie jesteśmy Wykonawcą:</w:t>
      </w:r>
    </w:p>
    <w:p w14:paraId="6CE385F1" w14:textId="77777777" w:rsidR="00F41051" w:rsidRPr="00F41051" w:rsidRDefault="00F41051" w:rsidP="00654BCD">
      <w:pPr>
        <w:widowControl w:val="0"/>
        <w:numPr>
          <w:ilvl w:val="0"/>
          <w:numId w:val="62"/>
        </w:numPr>
        <w:suppressAutoHyphens w:val="0"/>
        <w:spacing w:after="160" w:line="259" w:lineRule="auto"/>
        <w:contextualSpacing/>
        <w:jc w:val="both"/>
        <w:rPr>
          <w:rFonts w:ascii="Times New Roman" w:eastAsia="Arial Unicode MS" w:hAnsi="Times New Roman" w:cs="Times New Roman"/>
          <w:bCs/>
          <w:color w:val="000000"/>
          <w:lang w:eastAsia="pl-PL" w:bidi="pl-PL"/>
        </w:rPr>
      </w:pPr>
      <w:r w:rsidRPr="00F41051">
        <w:rPr>
          <w:rFonts w:ascii="Times New Roman" w:eastAsia="Arial Unicode MS" w:hAnsi="Times New Roman" w:cs="Times New Roman"/>
          <w:bCs/>
          <w:color w:val="000000"/>
          <w:lang w:eastAsia="pl-PL" w:bidi="pl-PL"/>
        </w:rPr>
        <w:t>który jest wymieniony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835);</w:t>
      </w:r>
    </w:p>
    <w:p w14:paraId="6F965A25" w14:textId="77777777" w:rsidR="00F41051" w:rsidRPr="00F41051" w:rsidRDefault="00F41051" w:rsidP="00654BCD">
      <w:pPr>
        <w:widowControl w:val="0"/>
        <w:numPr>
          <w:ilvl w:val="0"/>
          <w:numId w:val="62"/>
        </w:numPr>
        <w:suppressAutoHyphens w:val="0"/>
        <w:spacing w:after="160" w:line="259" w:lineRule="auto"/>
        <w:contextualSpacing/>
        <w:jc w:val="both"/>
        <w:rPr>
          <w:rFonts w:ascii="Times New Roman" w:eastAsia="Arial Unicode MS" w:hAnsi="Times New Roman" w:cs="Times New Roman"/>
          <w:bCs/>
          <w:color w:val="000000"/>
          <w:lang w:eastAsia="pl-PL" w:bidi="pl-PL"/>
        </w:rPr>
      </w:pPr>
      <w:r w:rsidRPr="00F41051">
        <w:rPr>
          <w:rFonts w:ascii="Times New Roman" w:eastAsia="Arial Unicode MS" w:hAnsi="Times New Roman" w:cs="Times New Roman"/>
          <w:bCs/>
          <w:color w:val="000000"/>
          <w:lang w:eastAsia="pl-PL" w:bidi="pl-PL"/>
        </w:rPr>
        <w:t xml:space="preserve"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835); </w:t>
      </w:r>
    </w:p>
    <w:p w14:paraId="760D3759" w14:textId="77777777" w:rsidR="00F41051" w:rsidRPr="00F41051" w:rsidRDefault="00F41051" w:rsidP="00654BCD">
      <w:pPr>
        <w:widowControl w:val="0"/>
        <w:numPr>
          <w:ilvl w:val="0"/>
          <w:numId w:val="62"/>
        </w:numPr>
        <w:suppressAutoHyphens w:val="0"/>
        <w:spacing w:after="160" w:line="259" w:lineRule="auto"/>
        <w:contextualSpacing/>
        <w:jc w:val="both"/>
        <w:rPr>
          <w:rFonts w:ascii="Times New Roman" w:eastAsia="Arial Unicode MS" w:hAnsi="Times New Roman" w:cs="Times New Roman"/>
          <w:bCs/>
          <w:color w:val="000000"/>
          <w:lang w:eastAsia="pl-PL" w:bidi="pl-PL"/>
        </w:rPr>
      </w:pPr>
      <w:r w:rsidRPr="00F41051">
        <w:rPr>
          <w:rFonts w:ascii="Times New Roman" w:eastAsia="Arial Unicode MS" w:hAnsi="Times New Roman" w:cs="Times New Roman"/>
          <w:bCs/>
          <w:color w:val="000000"/>
          <w:lang w:eastAsia="pl-PL" w:bidi="pl-PL"/>
        </w:rPr>
        <w:t>którego jednostką dominującą w rozumieniu art. 3 ust. 1 pkt 37 ustawy z dnia 29 września 1994 r.</w:t>
      </w:r>
      <w:r w:rsidRPr="00F41051">
        <w:rPr>
          <w:rFonts w:ascii="Times New Roman" w:eastAsia="Arial Unicode MS" w:hAnsi="Times New Roman" w:cs="Times New Roman"/>
          <w:bCs/>
          <w:color w:val="000000"/>
          <w:lang w:eastAsia="pl-PL" w:bidi="pl-PL"/>
        </w:rPr>
        <w:br/>
        <w:t xml:space="preserve">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</w:t>
      </w:r>
      <w:r w:rsidRPr="00F41051">
        <w:rPr>
          <w:rFonts w:ascii="Times New Roman" w:eastAsia="Arial Unicode MS" w:hAnsi="Times New Roman" w:cs="Times New Roman"/>
          <w:bCs/>
          <w:color w:val="000000"/>
          <w:lang w:eastAsia="pl-PL" w:bidi="pl-PL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</w:t>
      </w:r>
    </w:p>
    <w:p w14:paraId="74113F8C" w14:textId="77777777" w:rsidR="00F41051" w:rsidRPr="00F41051" w:rsidRDefault="00F41051" w:rsidP="00F41051">
      <w:pPr>
        <w:widowControl w:val="0"/>
        <w:suppressAutoHyphens w:val="0"/>
        <w:jc w:val="both"/>
        <w:rPr>
          <w:rFonts w:ascii="Times New Roman" w:eastAsia="Arial Unicode MS" w:hAnsi="Times New Roman" w:cs="Times New Roman"/>
          <w:bCs/>
          <w:color w:val="000000"/>
          <w:lang w:eastAsia="pl-PL" w:bidi="pl-PL"/>
        </w:rPr>
      </w:pPr>
    </w:p>
    <w:p w14:paraId="54BFE58E" w14:textId="77777777" w:rsidR="00F41051" w:rsidRPr="00F41051" w:rsidRDefault="00F41051" w:rsidP="00F41051">
      <w:pPr>
        <w:widowControl w:val="0"/>
        <w:suppressAutoHyphens w:val="0"/>
        <w:jc w:val="both"/>
        <w:rPr>
          <w:rFonts w:ascii="Times New Roman" w:eastAsia="Arial Unicode MS" w:hAnsi="Times New Roman" w:cs="Times New Roman"/>
          <w:bCs/>
          <w:color w:val="000000"/>
          <w:lang w:eastAsia="pl-PL" w:bidi="pl-PL"/>
        </w:rPr>
      </w:pPr>
    </w:p>
    <w:p w14:paraId="60D650A0" w14:textId="77777777" w:rsidR="00F41051" w:rsidRPr="00F41051" w:rsidRDefault="00F41051" w:rsidP="00F41051">
      <w:pPr>
        <w:widowControl w:val="0"/>
        <w:suppressAutoHyphens w:val="0"/>
        <w:rPr>
          <w:rFonts w:ascii="Times New Roman" w:eastAsia="Arial Unicode MS" w:hAnsi="Times New Roman" w:cs="Times New Roman"/>
          <w:b/>
          <w:color w:val="000000"/>
          <w:lang w:eastAsia="pl-PL" w:bidi="pl-PL"/>
        </w:rPr>
      </w:pPr>
    </w:p>
    <w:p w14:paraId="18DFF460" w14:textId="77777777" w:rsidR="00F41051" w:rsidRPr="00F41051" w:rsidRDefault="00F41051" w:rsidP="00F41051">
      <w:pPr>
        <w:widowControl w:val="0"/>
        <w:suppressAutoHyphens w:val="0"/>
        <w:rPr>
          <w:rFonts w:ascii="Times New Roman" w:eastAsia="Arial Unicode MS" w:hAnsi="Times New Roman" w:cs="Times New Roman"/>
          <w:b/>
          <w:color w:val="000000"/>
          <w:lang w:eastAsia="pl-PL" w:bidi="pl-PL"/>
        </w:rPr>
      </w:pPr>
    </w:p>
    <w:p w14:paraId="62AED014" w14:textId="77777777" w:rsidR="00F41051" w:rsidRPr="00F41051" w:rsidRDefault="00F41051" w:rsidP="00F41051">
      <w:pPr>
        <w:widowControl w:val="0"/>
        <w:suppressAutoHyphens w:val="0"/>
        <w:rPr>
          <w:rFonts w:ascii="Times New Roman" w:eastAsia="Arial Unicode MS" w:hAnsi="Times New Roman" w:cs="Times New Roman"/>
          <w:color w:val="000000"/>
          <w:lang w:eastAsia="pl-PL" w:bidi="pl-PL"/>
        </w:rPr>
      </w:pPr>
      <w:r w:rsidRPr="00F41051">
        <w:rPr>
          <w:rFonts w:ascii="Times New Roman" w:eastAsia="Arial Unicode MS" w:hAnsi="Times New Roman" w:cs="Times New Roman"/>
          <w:color w:val="000000"/>
          <w:lang w:eastAsia="pl-PL" w:bidi="pl-PL"/>
        </w:rPr>
        <w:t>..............................., dnia .......................</w:t>
      </w:r>
      <w:r w:rsidRPr="00F41051">
        <w:rPr>
          <w:rFonts w:ascii="Times New Roman" w:eastAsia="Arial Unicode MS" w:hAnsi="Times New Roman" w:cs="Times New Roman"/>
          <w:color w:val="000000"/>
          <w:lang w:eastAsia="pl-PL" w:bidi="pl-PL"/>
        </w:rPr>
        <w:tab/>
      </w:r>
      <w:r w:rsidRPr="00F41051">
        <w:rPr>
          <w:rFonts w:ascii="Times New Roman" w:eastAsia="Arial Unicode MS" w:hAnsi="Times New Roman" w:cs="Times New Roman"/>
          <w:color w:val="000000"/>
          <w:lang w:eastAsia="pl-PL" w:bidi="pl-PL"/>
        </w:rPr>
        <w:tab/>
        <w:t>..................................................................</w:t>
      </w:r>
    </w:p>
    <w:p w14:paraId="67717ADC" w14:textId="77777777" w:rsidR="00F41051" w:rsidRPr="00F41051" w:rsidRDefault="00F41051" w:rsidP="00F41051">
      <w:pPr>
        <w:suppressAutoHyphens w:val="0"/>
        <w:rPr>
          <w:rFonts w:ascii="Times New Roman" w:eastAsia="Times New Roman" w:hAnsi="Times New Roman" w:cs="Times New Roman"/>
          <w:lang w:eastAsia="pl-PL"/>
        </w:rPr>
      </w:pPr>
      <w:r w:rsidRPr="00F41051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(podpis(y) osób uprawnionych do reprezentacji wykonawcy)</w:t>
      </w:r>
    </w:p>
    <w:p w14:paraId="1D7DE780" w14:textId="77777777" w:rsidR="005F20CB" w:rsidRPr="005F20CB" w:rsidRDefault="005F20CB" w:rsidP="005F20C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F20CB" w:rsidRPr="005F20CB" w:rsidSect="00BD6BE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851" w:right="851" w:bottom="851" w:left="1418" w:header="720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F9369" w14:textId="77777777" w:rsidR="00E95619" w:rsidRDefault="00E95619">
      <w:r>
        <w:separator/>
      </w:r>
    </w:p>
  </w:endnote>
  <w:endnote w:type="continuationSeparator" w:id="0">
    <w:p w14:paraId="36172C9A" w14:textId="77777777" w:rsidR="00E95619" w:rsidRDefault="00E9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54286" w14:textId="77777777" w:rsidR="00C14C07" w:rsidRDefault="00C14C07" w:rsidP="005B7AA0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Pr="00ED7B7D">
      <w:rPr>
        <w:b/>
        <w:bCs/>
        <w:noProof/>
      </w:rPr>
      <w:t>2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5B7AA0">
      <w:rPr>
        <w:color w:val="808080"/>
        <w:spacing w:val="60"/>
      </w:rPr>
      <w:t>Strona</w:t>
    </w:r>
  </w:p>
  <w:p w14:paraId="6935CF91" w14:textId="77777777" w:rsidR="00C14C07" w:rsidRDefault="00C14C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877A9" w14:textId="77777777" w:rsidR="00C14C07" w:rsidRDefault="00C14C0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D6AD0" w14:textId="77777777" w:rsidR="00C14C07" w:rsidRDefault="00C14C07" w:rsidP="00D156D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F94C26" w:rsidRPr="00F94C26">
      <w:rPr>
        <w:b/>
        <w:bCs/>
        <w:noProof/>
      </w:rPr>
      <w:t>7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D156DE">
      <w:rPr>
        <w:color w:val="7F7F7F"/>
        <w:spacing w:val="60"/>
      </w:rPr>
      <w:t>Strona</w:t>
    </w:r>
  </w:p>
  <w:p w14:paraId="3A077977" w14:textId="77777777" w:rsidR="00C14C07" w:rsidRDefault="00C14C07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7D027" w14:textId="77777777" w:rsidR="00C14C07" w:rsidRDefault="00C14C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8DDB7" w14:textId="77777777" w:rsidR="00E95619" w:rsidRDefault="00E95619">
      <w:r>
        <w:separator/>
      </w:r>
    </w:p>
  </w:footnote>
  <w:footnote w:type="continuationSeparator" w:id="0">
    <w:p w14:paraId="048468B4" w14:textId="77777777" w:rsidR="00E95619" w:rsidRDefault="00E95619">
      <w:r>
        <w:continuationSeparator/>
      </w:r>
    </w:p>
  </w:footnote>
  <w:footnote w:id="1">
    <w:p w14:paraId="3627B296" w14:textId="77777777" w:rsidR="00F41051" w:rsidRDefault="00F41051" w:rsidP="00F41051">
      <w:pPr>
        <w:pStyle w:val="Tekstprzypisudolnego"/>
        <w:jc w:val="both"/>
        <w:rPr>
          <w:rFonts w:ascii="Times New Roman" w:hAnsi="Times New Roman"/>
        </w:rPr>
      </w:pPr>
      <w:r w:rsidRPr="000221DE">
        <w:rPr>
          <w:rStyle w:val="Odwoanieprzypisudolnego"/>
          <w:rFonts w:ascii="Times New Roman" w:hAnsi="Times New Roman"/>
        </w:rPr>
        <w:footnoteRef/>
      </w:r>
      <w:r w:rsidRPr="000221DE">
        <w:rPr>
          <w:rFonts w:ascii="Times New Roman" w:hAnsi="Times New Roman"/>
        </w:rPr>
        <w:t xml:space="preserve"> Niewłaściwe skreślić. W</w:t>
      </w:r>
      <w:r>
        <w:rPr>
          <w:rFonts w:ascii="Times New Roman" w:hAnsi="Times New Roman"/>
        </w:rPr>
        <w:t xml:space="preserve"> przypadku nie uzupełnienia punktu uznaje się, że przedmiot zamówienia wykonany zostanie bez udziału podwykonawców.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590B5" w14:textId="77777777" w:rsidR="00C14C07" w:rsidRPr="00036D35" w:rsidRDefault="00C14C07" w:rsidP="00036D35">
    <w:pPr>
      <w:pStyle w:val="Nagwek"/>
      <w:tabs>
        <w:tab w:val="clear" w:pos="4536"/>
        <w:tab w:val="clear" w:pos="9072"/>
        <w:tab w:val="center" w:pos="4818"/>
        <w:tab w:val="right" w:pos="9637"/>
      </w:tabs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Powiatowe Centrum Pomocy Rodzinie w Stargardzie</w:t>
    </w:r>
  </w:p>
  <w:p w14:paraId="193D5AAE" w14:textId="77777777" w:rsidR="00C14C07" w:rsidRPr="00036D35" w:rsidRDefault="00C14C07" w:rsidP="00036D35">
    <w:pPr>
      <w:pStyle w:val="Nagwek"/>
      <w:tabs>
        <w:tab w:val="clear" w:pos="4536"/>
        <w:tab w:val="clear" w:pos="9072"/>
        <w:tab w:val="center" w:pos="4818"/>
        <w:tab w:val="right" w:pos="9637"/>
      </w:tabs>
      <w:jc w:val="center"/>
      <w:rPr>
        <w:rFonts w:ascii="Times New Roman" w:hAnsi="Times New Roman" w:cs="Times New Roman"/>
        <w:b/>
        <w:bCs/>
        <w:sz w:val="28"/>
      </w:rPr>
    </w:pPr>
    <w:r>
      <w:rPr>
        <w:rFonts w:ascii="Times New Roman" w:hAnsi="Times New Roman" w:cs="Times New Roman"/>
        <w:b/>
        <w:bCs/>
        <w:sz w:val="28"/>
      </w:rPr>
      <w:t>u</w:t>
    </w:r>
    <w:r w:rsidRPr="00036D35">
      <w:rPr>
        <w:rFonts w:ascii="Times New Roman" w:hAnsi="Times New Roman" w:cs="Times New Roman"/>
        <w:b/>
        <w:bCs/>
        <w:sz w:val="28"/>
      </w:rPr>
      <w:t xml:space="preserve">l. </w:t>
    </w:r>
    <w:r>
      <w:rPr>
        <w:rFonts w:ascii="Times New Roman" w:hAnsi="Times New Roman" w:cs="Times New Roman"/>
        <w:b/>
        <w:bCs/>
        <w:sz w:val="28"/>
      </w:rPr>
      <w:t>Skarbowa 1</w:t>
    </w:r>
  </w:p>
  <w:p w14:paraId="61CC8067" w14:textId="77777777" w:rsidR="00C14C07" w:rsidRPr="002D3A4C" w:rsidRDefault="00C14C07" w:rsidP="00036D35">
    <w:pPr>
      <w:pStyle w:val="Nagwek"/>
      <w:tabs>
        <w:tab w:val="clear" w:pos="4536"/>
        <w:tab w:val="clear" w:pos="9072"/>
        <w:tab w:val="center" w:pos="4818"/>
        <w:tab w:val="right" w:pos="9637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8"/>
      </w:rPr>
      <w:t>73-110 Stargard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84D77" w14:textId="77777777" w:rsidR="00C14C07" w:rsidRDefault="00C14C0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98B3C" w14:textId="582202C3" w:rsidR="00C14C07" w:rsidRPr="00102E40" w:rsidRDefault="00C14C07" w:rsidP="00DE5F12">
    <w:pPr>
      <w:jc w:val="right"/>
      <w:rPr>
        <w:rFonts w:ascii="Times New Roman" w:hAnsi="Times New Roman" w:cs="Times New Roman"/>
        <w:b/>
      </w:rPr>
    </w:pPr>
    <w:r w:rsidRPr="00AE71A6">
      <w:rPr>
        <w:rFonts w:ascii="Times New Roman" w:hAnsi="Times New Roman" w:cs="Times New Roman"/>
        <w:b/>
      </w:rPr>
      <w:t xml:space="preserve">Znak sprawy: </w:t>
    </w:r>
    <w:r w:rsidR="009E43BE">
      <w:rPr>
        <w:rFonts w:ascii="Times New Roman" w:hAnsi="Times New Roman" w:cs="Times New Roman"/>
        <w:b/>
      </w:rPr>
      <w:t>PCPR.KAG.271.2.2023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4F814" w14:textId="77777777" w:rsidR="00C14C07" w:rsidRDefault="00C14C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onsolas" w:hAnsi="Consolas" w:cs="Consolas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Microsoft YaHei" w:hAnsi="Microsoft YaHei" w:cs="Microsoft YaHei"/>
      </w:rPr>
    </w:lvl>
  </w:abstractNum>
  <w:abstractNum w:abstractNumId="2">
    <w:nsid w:val="00000003"/>
    <w:multiLevelType w:val="singleLevel"/>
    <w:tmpl w:val="6B24B54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Courier New" w:hAnsi="Courier New" w:cs="Courier New" w:hint="default"/>
        <w:sz w:val="20"/>
        <w:szCs w:val="24"/>
      </w:rPr>
    </w:lvl>
  </w:abstractNum>
  <w:abstractNum w:abstractNumId="3">
    <w:nsid w:val="00000004"/>
    <w:multiLevelType w:val="singleLevel"/>
    <w:tmpl w:val="863886E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A844ECF2"/>
    <w:name w:val="WW8Num5"/>
    <w:lvl w:ilvl="0">
      <w:start w:val="2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sz w:val="24"/>
        <w:szCs w:val="24"/>
      </w:rPr>
    </w:lvl>
  </w:abstractNum>
  <w:abstractNum w:abstractNumId="5">
    <w:nsid w:val="00000006"/>
    <w:multiLevelType w:val="singleLevel"/>
    <w:tmpl w:val="A82632E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rFonts w:ascii="Times New Roman" w:hAnsi="Times New Roman" w:cs="Microsoft YaHei" w:hint="default"/>
        <w:b/>
        <w:sz w:val="24"/>
        <w:szCs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sz w:val="24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nsid w:val="00000009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Cs/>
        <w:sz w:val="24"/>
      </w:rPr>
    </w:lvl>
  </w:abstractNum>
  <w:abstractNum w:abstractNumId="10">
    <w:nsid w:val="0000000B"/>
    <w:multiLevelType w:val="multilevel"/>
    <w:tmpl w:val="F8F68EEE"/>
    <w:name w:val="WW8Num11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  <w:sz w:val="24"/>
        <w:szCs w:val="24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369" w:hanging="360"/>
      </w:pPr>
      <w:rPr>
        <w:rFonts w:hint="default"/>
        <w:sz w:val="24"/>
        <w:szCs w:val="24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4"/>
        <w:szCs w:val="24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sz w:val="24"/>
        <w:szCs w:val="24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Consolas" w:hAnsi="Consolas" w:cs="Lucida San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5">
    <w:nsid w:val="00000010"/>
    <w:multiLevelType w:val="singleLevel"/>
    <w:tmpl w:val="00000010"/>
    <w:name w:val="WW8Num16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Courier New" w:hAnsi="Courier New"/>
        <w:sz w:val="24"/>
        <w:szCs w:val="24"/>
      </w:rPr>
    </w:lvl>
  </w:abstractNum>
  <w:abstractNum w:abstractNumId="17">
    <w:nsid w:val="00000012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onsolas" w:hAnsi="Consolas" w:cs="Consolas" w:hint="default"/>
        <w:sz w:val="24"/>
        <w:szCs w:val="24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95" w:hanging="360"/>
      </w:pPr>
      <w:rPr>
        <w:rFonts w:ascii="Consolas" w:hAnsi="Consolas" w:hint="default"/>
        <w:b w:val="0"/>
        <w:i w:val="0"/>
        <w:sz w:val="24"/>
        <w:szCs w:val="24"/>
      </w:rPr>
    </w:lvl>
  </w:abstractNum>
  <w:abstractNum w:abstractNumId="20">
    <w:nsid w:val="00000015"/>
    <w:multiLevelType w:val="singleLevel"/>
    <w:tmpl w:val="2E747536"/>
    <w:name w:val="WW8Num21"/>
    <w:lvl w:ilvl="0">
      <w:start w:val="1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50" w:hanging="360"/>
      </w:pPr>
      <w:rPr>
        <w:rFonts w:hint="default"/>
        <w:bCs/>
        <w:sz w:val="24"/>
        <w:szCs w:val="24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  <w:sz w:val="24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Consolas" w:hAnsi="Consolas" w:cs="Consolas" w:hint="default"/>
        <w:sz w:val="24"/>
      </w:rPr>
    </w:lvl>
  </w:abstractNum>
  <w:abstractNum w:abstractNumId="24">
    <w:nsid w:val="0000001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4"/>
        <w:szCs w:val="24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Courier New" w:hAnsi="Courier New" w:cs="Consolas" w:hint="default"/>
        <w:color w:val="auto"/>
        <w:sz w:val="24"/>
        <w:szCs w:val="24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sz w:val="24"/>
      </w:rPr>
    </w:lvl>
  </w:abstractNum>
  <w:abstractNum w:abstractNumId="29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b/>
        <w:sz w:val="24"/>
        <w:szCs w:val="24"/>
      </w:rPr>
    </w:lvl>
  </w:abstractNum>
  <w:abstractNum w:abstractNumId="30">
    <w:nsid w:val="00000020"/>
    <w:multiLevelType w:val="singleLevel"/>
    <w:tmpl w:val="4FBC2F5A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ourier New" w:hAnsi="Times New Roman" w:cs="Times New Roman" w:hint="default"/>
        <w:color w:val="auto"/>
        <w:sz w:val="24"/>
        <w:szCs w:val="24"/>
      </w:rPr>
    </w:lvl>
  </w:abstractNum>
  <w:abstractNum w:abstractNumId="31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sz w:val="24"/>
      </w:rPr>
    </w:lvl>
  </w:abstractNum>
  <w:abstractNum w:abstractNumId="32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sz w:val="24"/>
      </w:rPr>
    </w:lvl>
  </w:abstractNum>
  <w:abstractNum w:abstractNumId="33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</w:lvl>
  </w:abstractNum>
  <w:abstractNum w:abstractNumId="34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sz w:val="24"/>
        <w:szCs w:val="24"/>
        <w:lang w:val="cs-CZ"/>
      </w:rPr>
    </w:lvl>
  </w:abstractNum>
  <w:abstractNum w:abstractNumId="35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sz w:val="24"/>
      </w:rPr>
    </w:lvl>
  </w:abstractNum>
  <w:abstractNum w:abstractNumId="36">
    <w:nsid w:val="00000026"/>
    <w:multiLevelType w:val="singleLevel"/>
    <w:tmpl w:val="881AAF88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</w:abstractNum>
  <w:abstractNum w:abstractNumId="37">
    <w:nsid w:val="00000027"/>
    <w:multiLevelType w:val="multilevel"/>
    <w:tmpl w:val="8A348858"/>
    <w:name w:val="WW8Num3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ourier New" w:eastAsia="Courier New" w:hAnsi="Courier New" w:cs="Courier New"/>
        <w:sz w:val="24"/>
      </w:rPr>
    </w:lvl>
    <w:lvl w:ilvl="1">
      <w:start w:val="1"/>
      <w:numFmt w:val="decimal"/>
      <w:lvlText w:val="%1.%2."/>
      <w:lvlJc w:val="left"/>
      <w:pPr>
        <w:tabs>
          <w:tab w:val="num" w:pos="1623"/>
        </w:tabs>
        <w:ind w:left="1623" w:hanging="465"/>
      </w:pPr>
    </w:lvl>
    <w:lvl w:ilvl="2">
      <w:start w:val="1"/>
      <w:numFmt w:val="decimal"/>
      <w:lvlText w:val="%1.%2.%3."/>
      <w:lvlJc w:val="left"/>
      <w:pPr>
        <w:tabs>
          <w:tab w:val="num" w:pos="2328"/>
        </w:tabs>
        <w:ind w:left="2328" w:hanging="720"/>
      </w:pPr>
    </w:lvl>
    <w:lvl w:ilvl="3">
      <w:start w:val="1"/>
      <w:numFmt w:val="decimal"/>
      <w:lvlText w:val="%1.%2.%3.%4."/>
      <w:lvlJc w:val="left"/>
      <w:pPr>
        <w:tabs>
          <w:tab w:val="num" w:pos="2778"/>
        </w:tabs>
        <w:ind w:left="2778" w:hanging="720"/>
      </w:p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</w:lvl>
    <w:lvl w:ilvl="5">
      <w:start w:val="1"/>
      <w:numFmt w:val="decimal"/>
      <w:lvlText w:val="%1.%2.%3.%4.%5.%6."/>
      <w:lvlJc w:val="left"/>
      <w:pPr>
        <w:tabs>
          <w:tab w:val="num" w:pos="4038"/>
        </w:tabs>
        <w:ind w:left="403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98"/>
        </w:tabs>
        <w:ind w:left="529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6108" w:hanging="1800"/>
      </w:pPr>
    </w:lvl>
  </w:abstractNum>
  <w:abstractNum w:abstractNumId="38">
    <w:nsid w:val="00000028"/>
    <w:multiLevelType w:val="singleLevel"/>
    <w:tmpl w:val="C42C63BA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155" w:hanging="360"/>
      </w:pPr>
      <w:rPr>
        <w:b/>
        <w:sz w:val="24"/>
        <w:lang w:val="cs-CZ"/>
      </w:rPr>
    </w:lvl>
  </w:abstractNum>
  <w:abstractNum w:abstractNumId="39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-284"/>
        </w:tabs>
        <w:ind w:left="502" w:hanging="360"/>
      </w:pPr>
      <w:rPr>
        <w:sz w:val="24"/>
      </w:rPr>
    </w:lvl>
  </w:abstractNum>
  <w:abstractNum w:abstractNumId="4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</w:abstractNum>
  <w:abstractNum w:abstractNumId="41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hint="default"/>
        <w:b w:val="0"/>
        <w:i w:val="0"/>
        <w:sz w:val="24"/>
        <w:szCs w:val="24"/>
      </w:rPr>
    </w:lvl>
  </w:abstractNum>
  <w:abstractNum w:abstractNumId="42">
    <w:nsid w:val="0000002C"/>
    <w:multiLevelType w:val="singleLevel"/>
    <w:tmpl w:val="0000002C"/>
    <w:name w:val="WW8Num44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Microsoft YaHei" w:hAnsi="Microsoft YaHei"/>
        <w:sz w:val="24"/>
      </w:rPr>
    </w:lvl>
  </w:abstractNum>
  <w:abstractNum w:abstractNumId="43">
    <w:nsid w:val="0000002D"/>
    <w:multiLevelType w:val="singleLevel"/>
    <w:tmpl w:val="0000002D"/>
    <w:name w:val="WW8Num45"/>
    <w:lvl w:ilvl="0">
      <w:start w:val="1"/>
      <w:numFmt w:val="bullet"/>
      <w:lvlText w:val=""/>
      <w:lvlJc w:val="left"/>
      <w:pPr>
        <w:tabs>
          <w:tab w:val="num" w:pos="0"/>
        </w:tabs>
        <w:ind w:left="1065" w:hanging="360"/>
      </w:pPr>
      <w:rPr>
        <w:rFonts w:ascii="Consolas" w:hAnsi="Consolas"/>
        <w:sz w:val="24"/>
        <w:szCs w:val="24"/>
      </w:rPr>
    </w:lvl>
  </w:abstractNum>
  <w:abstractNum w:abstractNumId="44">
    <w:nsid w:val="0000002F"/>
    <w:multiLevelType w:val="multilevel"/>
    <w:tmpl w:val="0000002F"/>
    <w:name w:val="WW8Num47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b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5">
    <w:nsid w:val="00000030"/>
    <w:multiLevelType w:val="singleLevel"/>
    <w:tmpl w:val="BC0ED578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strike w:val="0"/>
        <w:color w:val="auto"/>
        <w:sz w:val="24"/>
      </w:rPr>
    </w:lvl>
  </w:abstractNum>
  <w:abstractNum w:abstractNumId="46">
    <w:nsid w:val="00000031"/>
    <w:multiLevelType w:val="singleLevel"/>
    <w:tmpl w:val="00000031"/>
    <w:name w:val="WW8Num4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Microsoft YaHei" w:hAnsi="Microsoft YaHei" w:cs="Microsoft YaHei" w:hint="default"/>
        <w:sz w:val="24"/>
        <w:lang w:val="cs-CZ"/>
      </w:rPr>
    </w:lvl>
  </w:abstractNum>
  <w:abstractNum w:abstractNumId="47">
    <w:nsid w:val="00000032"/>
    <w:multiLevelType w:val="singleLevel"/>
    <w:tmpl w:val="25D817D8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Consolas" w:hAnsi="Consolas" w:cs="Consolas" w:hint="default"/>
        <w:color w:val="FF0000"/>
        <w:sz w:val="24"/>
        <w:lang w:val="cs-CZ"/>
      </w:rPr>
    </w:lvl>
  </w:abstractNum>
  <w:abstractNum w:abstractNumId="48">
    <w:nsid w:val="00000033"/>
    <w:multiLevelType w:val="multilevel"/>
    <w:tmpl w:val="6EF40D62"/>
    <w:name w:val="WW8Num51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Courier New" w:hAnsi="Times New Roman" w:cs="Times New Roman" w:hint="default"/>
        <w:b w:val="0"/>
        <w:i w:val="0"/>
        <w:w w:val="100"/>
        <w:sz w:val="24"/>
        <w:szCs w:val="24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Microsoft YaHei" w:hAnsi="Microsoft YaHei" w:cs="Microsoft YaHei" w:hint="default"/>
        <w:b w:val="0"/>
        <w:i w:val="0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9">
    <w:nsid w:val="0000003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0">
    <w:nsid w:val="00000035"/>
    <w:multiLevelType w:val="singleLevel"/>
    <w:tmpl w:val="00000035"/>
    <w:name w:val="WW8Num5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</w:abstractNum>
  <w:abstractNum w:abstractNumId="51">
    <w:nsid w:val="00000036"/>
    <w:multiLevelType w:val="single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Microsoft YaHei" w:hAnsi="Microsoft YaHei" w:cs="Microsoft YaHei" w:hint="default"/>
        <w:color w:val="auto"/>
        <w:sz w:val="24"/>
        <w:szCs w:val="24"/>
      </w:rPr>
    </w:lvl>
  </w:abstractNum>
  <w:abstractNum w:abstractNumId="52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24"/>
      </w:rPr>
    </w:lvl>
  </w:abstractNum>
  <w:abstractNum w:abstractNumId="53">
    <w:nsid w:val="00000038"/>
    <w:multiLevelType w:val="singleLevel"/>
    <w:tmpl w:val="829C2DC0"/>
    <w:name w:val="WW8Num5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Lucida Sans" w:eastAsia="Lucida Sans" w:hAnsi="Lucida Sans" w:cs="Lucida Sans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cs-CZ"/>
      </w:rPr>
    </w:lvl>
  </w:abstractNum>
  <w:abstractNum w:abstractNumId="54">
    <w:nsid w:val="00000039"/>
    <w:multiLevelType w:val="singleLevel"/>
    <w:tmpl w:val="0000003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Microsoft YaHei" w:hAnsi="Microsoft YaHei" w:cs="Consolas" w:hint="default"/>
        <w:color w:val="auto"/>
        <w:sz w:val="24"/>
        <w:szCs w:val="24"/>
        <w:lang w:val="cs-CZ"/>
      </w:rPr>
    </w:lvl>
  </w:abstractNum>
  <w:abstractNum w:abstractNumId="55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rFonts w:hint="default"/>
        <w:sz w:val="24"/>
        <w:szCs w:val="24"/>
        <w:lang w:val="cs-CZ"/>
      </w:rPr>
    </w:lvl>
  </w:abstractNum>
  <w:abstractNum w:abstractNumId="56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rFonts w:ascii="Courier New" w:eastAsia="Verdana" w:hAnsi="Courier New" w:cs="Courier New"/>
        <w:b/>
        <w:bCs/>
        <w:kern w:val="1"/>
        <w:sz w:val="24"/>
        <w:szCs w:val="24"/>
        <w:shd w:val="clear" w:color="auto" w:fill="FFFF00"/>
        <w:lang w:eastAsia="hi-IN" w:bidi="hi-IN"/>
      </w:rPr>
    </w:lvl>
  </w:abstractNum>
  <w:abstractNum w:abstractNumId="57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  <w:rPr>
        <w:rFonts w:hint="default"/>
        <w:b w:val="0"/>
        <w:sz w:val="24"/>
        <w:shd w:val="clear" w:color="auto" w:fill="FFFF00"/>
        <w:lang w:val="cs-CZ"/>
      </w:rPr>
    </w:lvl>
  </w:abstractNum>
  <w:abstractNum w:abstractNumId="58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Microsoft YaHei" w:hAnsi="Microsoft YaHei" w:cs="Microsoft YaHei" w:hint="default"/>
        <w:sz w:val="24"/>
        <w:szCs w:val="24"/>
        <w:lang w:val="cs-CZ"/>
      </w:rPr>
    </w:lvl>
  </w:abstractNum>
  <w:abstractNum w:abstractNumId="59">
    <w:nsid w:val="0000003F"/>
    <w:multiLevelType w:val="singleLevel"/>
    <w:tmpl w:val="0000003F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sz w:val="24"/>
      </w:rPr>
    </w:lvl>
  </w:abstractNum>
  <w:abstractNum w:abstractNumId="60">
    <w:nsid w:val="00000040"/>
    <w:multiLevelType w:val="multilevel"/>
    <w:tmpl w:val="00000040"/>
    <w:name w:val="WW8Num64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1">
    <w:nsid w:val="00000041"/>
    <w:multiLevelType w:val="singleLevel"/>
    <w:tmpl w:val="00000041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b/>
        <w:sz w:val="24"/>
        <w:szCs w:val="24"/>
        <w:shd w:val="clear" w:color="auto" w:fill="FFFF00"/>
      </w:rPr>
    </w:lvl>
  </w:abstractNum>
  <w:abstractNum w:abstractNumId="62">
    <w:nsid w:val="00000042"/>
    <w:multiLevelType w:val="singleLevel"/>
    <w:tmpl w:val="1DBAEB26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b w:val="0"/>
      </w:rPr>
    </w:lvl>
  </w:abstractNum>
  <w:abstractNum w:abstractNumId="63">
    <w:nsid w:val="00000043"/>
    <w:multiLevelType w:val="singleLevel"/>
    <w:tmpl w:val="B2C22C46"/>
    <w:name w:val="WW8Num6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Courier New" w:hAnsi="Times New Roman" w:cs="Times New Roman" w:hint="default"/>
        <w:sz w:val="24"/>
      </w:rPr>
    </w:lvl>
  </w:abstractNum>
  <w:abstractNum w:abstractNumId="64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rFonts w:hint="default"/>
        <w:sz w:val="24"/>
      </w:rPr>
    </w:lvl>
  </w:abstractNum>
  <w:abstractNum w:abstractNumId="65">
    <w:nsid w:val="00000045"/>
    <w:multiLevelType w:val="singleLevel"/>
    <w:tmpl w:val="41F4A3EC"/>
    <w:name w:val="WW8Num69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Lucida Sans" w:eastAsia="Lucida Sans" w:hAnsi="Lucida Sans" w:cs="Lucida Sans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66">
    <w:nsid w:val="00000046"/>
    <w:multiLevelType w:val="singleLevel"/>
    <w:tmpl w:val="00000046"/>
    <w:name w:val="WW8Num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  <w:szCs w:val="24"/>
      </w:rPr>
    </w:lvl>
  </w:abstractNum>
  <w:abstractNum w:abstractNumId="67">
    <w:nsid w:val="00000047"/>
    <w:multiLevelType w:val="multilevel"/>
    <w:tmpl w:val="00000047"/>
    <w:name w:val="WW8Num71"/>
    <w:lvl w:ilvl="0">
      <w:start w:val="1"/>
      <w:numFmt w:val="none"/>
      <w:pStyle w:val="Lista-kontynuacja21"/>
      <w:suff w:val="nothing"/>
      <w:lvlText w:val=""/>
      <w:lvlJc w:val="left"/>
      <w:pPr>
        <w:tabs>
          <w:tab w:val="num" w:pos="0"/>
        </w:tabs>
        <w:ind w:left="360" w:hanging="360"/>
      </w:pPr>
      <w:rPr>
        <w:sz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68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465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</w:lvl>
  </w:abstractNum>
  <w:abstractNum w:abstractNumId="69">
    <w:nsid w:val="009A4942"/>
    <w:multiLevelType w:val="hybridMultilevel"/>
    <w:tmpl w:val="5350A160"/>
    <w:name w:val="WW8Num5922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0">
    <w:nsid w:val="027577B0"/>
    <w:multiLevelType w:val="hybridMultilevel"/>
    <w:tmpl w:val="E8D26FCE"/>
    <w:lvl w:ilvl="0" w:tplc="B1941B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04A30EA6"/>
    <w:multiLevelType w:val="hybridMultilevel"/>
    <w:tmpl w:val="5720F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0B48765E"/>
    <w:multiLevelType w:val="hybridMultilevel"/>
    <w:tmpl w:val="81B0BDFC"/>
    <w:lvl w:ilvl="0" w:tplc="04150011">
      <w:start w:val="1"/>
      <w:numFmt w:val="decimal"/>
      <w:lvlText w:val="%1)"/>
      <w:lvlJc w:val="left"/>
      <w:pPr>
        <w:ind w:left="957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73">
    <w:nsid w:val="0E185368"/>
    <w:multiLevelType w:val="hybridMultilevel"/>
    <w:tmpl w:val="C652B9D2"/>
    <w:lvl w:ilvl="0" w:tplc="E8EC6B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C6B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13DB6D4F"/>
    <w:multiLevelType w:val="hybridMultilevel"/>
    <w:tmpl w:val="5A0CF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15E8265B"/>
    <w:multiLevelType w:val="hybridMultilevel"/>
    <w:tmpl w:val="101208BA"/>
    <w:lvl w:ilvl="0" w:tplc="2B50F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17AC5EFD"/>
    <w:multiLevelType w:val="hybridMultilevel"/>
    <w:tmpl w:val="A3D49844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7">
    <w:nsid w:val="1D103024"/>
    <w:multiLevelType w:val="hybridMultilevel"/>
    <w:tmpl w:val="0BAE8A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1D5801E1"/>
    <w:multiLevelType w:val="hybridMultilevel"/>
    <w:tmpl w:val="95E29020"/>
    <w:name w:val="WW8Num592"/>
    <w:lvl w:ilvl="0" w:tplc="B2A27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1E347204"/>
    <w:multiLevelType w:val="multilevel"/>
    <w:tmpl w:val="956E1B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80">
    <w:nsid w:val="1E86305D"/>
    <w:multiLevelType w:val="hybridMultilevel"/>
    <w:tmpl w:val="5B3A38B4"/>
    <w:name w:val="WW8Num5922"/>
    <w:lvl w:ilvl="0" w:tplc="B2A27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00176B7"/>
    <w:multiLevelType w:val="hybridMultilevel"/>
    <w:tmpl w:val="1CB6D24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>
    <w:nsid w:val="21B97179"/>
    <w:multiLevelType w:val="hybridMultilevel"/>
    <w:tmpl w:val="50C87792"/>
    <w:lvl w:ilvl="0" w:tplc="AA6ED8D8">
      <w:start w:val="1"/>
      <w:numFmt w:val="lowerLetter"/>
      <w:lvlText w:val="%1)"/>
      <w:lvlJc w:val="left"/>
      <w:pPr>
        <w:ind w:left="117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83">
    <w:nsid w:val="236F1216"/>
    <w:multiLevelType w:val="hybridMultilevel"/>
    <w:tmpl w:val="9BEC2EDA"/>
    <w:lvl w:ilvl="0" w:tplc="CD085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26997D6A"/>
    <w:multiLevelType w:val="hybridMultilevel"/>
    <w:tmpl w:val="8BC804E4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27BE601E"/>
    <w:multiLevelType w:val="hybridMultilevel"/>
    <w:tmpl w:val="48D80FD0"/>
    <w:lvl w:ilvl="0" w:tplc="F6909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27FE6E9D"/>
    <w:multiLevelType w:val="hybridMultilevel"/>
    <w:tmpl w:val="E97AAD3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>
    <w:nsid w:val="2B4F34C3"/>
    <w:multiLevelType w:val="hybridMultilevel"/>
    <w:tmpl w:val="A33E2B08"/>
    <w:name w:val="WW8Num59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>
    <w:nsid w:val="2B8414C6"/>
    <w:multiLevelType w:val="hybridMultilevel"/>
    <w:tmpl w:val="D592F214"/>
    <w:lvl w:ilvl="0" w:tplc="78A2471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1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1454E08"/>
    <w:multiLevelType w:val="hybridMultilevel"/>
    <w:tmpl w:val="B19C59E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>
    <w:nsid w:val="35D20508"/>
    <w:multiLevelType w:val="hybridMultilevel"/>
    <w:tmpl w:val="69E63B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36B20E48"/>
    <w:multiLevelType w:val="hybridMultilevel"/>
    <w:tmpl w:val="BB32E142"/>
    <w:lvl w:ilvl="0" w:tplc="2A0C8F2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7126CF9"/>
    <w:multiLevelType w:val="hybridMultilevel"/>
    <w:tmpl w:val="B322D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786926E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B7A489DE">
      <w:start w:val="2"/>
      <w:numFmt w:val="bullet"/>
      <w:lvlText w:val="•"/>
      <w:lvlJc w:val="left"/>
      <w:pPr>
        <w:ind w:left="2670" w:hanging="69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B475340"/>
    <w:multiLevelType w:val="hybridMultilevel"/>
    <w:tmpl w:val="1EAC3000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7">
    <w:nsid w:val="3C414E52"/>
    <w:multiLevelType w:val="multilevel"/>
    <w:tmpl w:val="F022C7D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Courier New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623"/>
        </w:tabs>
        <w:ind w:left="1623" w:hanging="465"/>
      </w:pPr>
    </w:lvl>
    <w:lvl w:ilvl="2">
      <w:start w:val="1"/>
      <w:numFmt w:val="decimal"/>
      <w:lvlText w:val="%1.%2.%3."/>
      <w:lvlJc w:val="left"/>
      <w:pPr>
        <w:tabs>
          <w:tab w:val="num" w:pos="2328"/>
        </w:tabs>
        <w:ind w:left="2328" w:hanging="720"/>
      </w:pPr>
    </w:lvl>
    <w:lvl w:ilvl="3">
      <w:start w:val="1"/>
      <w:numFmt w:val="decimal"/>
      <w:lvlText w:val="%1.%2.%3.%4."/>
      <w:lvlJc w:val="left"/>
      <w:pPr>
        <w:tabs>
          <w:tab w:val="num" w:pos="2778"/>
        </w:tabs>
        <w:ind w:left="2778" w:hanging="720"/>
      </w:p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</w:lvl>
    <w:lvl w:ilvl="5">
      <w:start w:val="1"/>
      <w:numFmt w:val="decimal"/>
      <w:lvlText w:val="%1.%2.%3.%4.%5.%6."/>
      <w:lvlJc w:val="left"/>
      <w:pPr>
        <w:tabs>
          <w:tab w:val="num" w:pos="4038"/>
        </w:tabs>
        <w:ind w:left="403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98"/>
        </w:tabs>
        <w:ind w:left="529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6108" w:hanging="1800"/>
      </w:pPr>
    </w:lvl>
  </w:abstractNum>
  <w:abstractNum w:abstractNumId="98">
    <w:nsid w:val="3D582C33"/>
    <w:multiLevelType w:val="hybridMultilevel"/>
    <w:tmpl w:val="DC14873C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9">
    <w:nsid w:val="40082FEA"/>
    <w:multiLevelType w:val="hybridMultilevel"/>
    <w:tmpl w:val="8CDA0AC6"/>
    <w:lvl w:ilvl="0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00">
    <w:nsid w:val="41E82E9A"/>
    <w:multiLevelType w:val="hybridMultilevel"/>
    <w:tmpl w:val="9A900A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405394B"/>
    <w:multiLevelType w:val="hybridMultilevel"/>
    <w:tmpl w:val="200AAADE"/>
    <w:lvl w:ilvl="0" w:tplc="96967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2">
    <w:nsid w:val="486179F5"/>
    <w:multiLevelType w:val="hybridMultilevel"/>
    <w:tmpl w:val="DB7CCE0E"/>
    <w:lvl w:ilvl="0" w:tplc="04150011">
      <w:start w:val="1"/>
      <w:numFmt w:val="decimal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3">
    <w:nsid w:val="4BE55169"/>
    <w:multiLevelType w:val="hybridMultilevel"/>
    <w:tmpl w:val="DA3A91BC"/>
    <w:lvl w:ilvl="0" w:tplc="DBACF3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C0F2261"/>
    <w:multiLevelType w:val="multilevel"/>
    <w:tmpl w:val="B266A6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68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4E747919"/>
    <w:multiLevelType w:val="hybridMultilevel"/>
    <w:tmpl w:val="19368C08"/>
    <w:lvl w:ilvl="0" w:tplc="04150011">
      <w:start w:val="1"/>
      <w:numFmt w:val="decimal"/>
      <w:lvlText w:val="%1)"/>
      <w:lvlJc w:val="left"/>
      <w:pPr>
        <w:ind w:left="2052" w:hanging="360"/>
      </w:pPr>
    </w:lvl>
    <w:lvl w:ilvl="1" w:tplc="04150019" w:tentative="1">
      <w:start w:val="1"/>
      <w:numFmt w:val="lowerLetter"/>
      <w:lvlText w:val="%2."/>
      <w:lvlJc w:val="left"/>
      <w:pPr>
        <w:ind w:left="2772" w:hanging="360"/>
      </w:pPr>
    </w:lvl>
    <w:lvl w:ilvl="2" w:tplc="0415001B" w:tentative="1">
      <w:start w:val="1"/>
      <w:numFmt w:val="lowerRoman"/>
      <w:lvlText w:val="%3."/>
      <w:lvlJc w:val="right"/>
      <w:pPr>
        <w:ind w:left="3492" w:hanging="180"/>
      </w:pPr>
    </w:lvl>
    <w:lvl w:ilvl="3" w:tplc="0415000F" w:tentative="1">
      <w:start w:val="1"/>
      <w:numFmt w:val="decimal"/>
      <w:lvlText w:val="%4."/>
      <w:lvlJc w:val="left"/>
      <w:pPr>
        <w:ind w:left="4212" w:hanging="360"/>
      </w:pPr>
    </w:lvl>
    <w:lvl w:ilvl="4" w:tplc="04150019" w:tentative="1">
      <w:start w:val="1"/>
      <w:numFmt w:val="lowerLetter"/>
      <w:lvlText w:val="%5."/>
      <w:lvlJc w:val="left"/>
      <w:pPr>
        <w:ind w:left="4932" w:hanging="360"/>
      </w:pPr>
    </w:lvl>
    <w:lvl w:ilvl="5" w:tplc="0415001B" w:tentative="1">
      <w:start w:val="1"/>
      <w:numFmt w:val="lowerRoman"/>
      <w:lvlText w:val="%6."/>
      <w:lvlJc w:val="right"/>
      <w:pPr>
        <w:ind w:left="5652" w:hanging="180"/>
      </w:pPr>
    </w:lvl>
    <w:lvl w:ilvl="6" w:tplc="0415000F" w:tentative="1">
      <w:start w:val="1"/>
      <w:numFmt w:val="decimal"/>
      <w:lvlText w:val="%7."/>
      <w:lvlJc w:val="left"/>
      <w:pPr>
        <w:ind w:left="6372" w:hanging="360"/>
      </w:pPr>
    </w:lvl>
    <w:lvl w:ilvl="7" w:tplc="04150019" w:tentative="1">
      <w:start w:val="1"/>
      <w:numFmt w:val="lowerLetter"/>
      <w:lvlText w:val="%8."/>
      <w:lvlJc w:val="left"/>
      <w:pPr>
        <w:ind w:left="7092" w:hanging="360"/>
      </w:pPr>
    </w:lvl>
    <w:lvl w:ilvl="8" w:tplc="0415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106">
    <w:nsid w:val="50EA6709"/>
    <w:multiLevelType w:val="hybridMultilevel"/>
    <w:tmpl w:val="2FFE7904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7">
    <w:nsid w:val="51C65B06"/>
    <w:multiLevelType w:val="hybridMultilevel"/>
    <w:tmpl w:val="6818F1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52647FF8"/>
    <w:multiLevelType w:val="multilevel"/>
    <w:tmpl w:val="4F40E306"/>
    <w:lvl w:ilvl="0">
      <w:start w:val="1"/>
      <w:numFmt w:val="bullet"/>
      <w:lvlText w:val="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480" w:hanging="180"/>
      </w:pPr>
    </w:lvl>
  </w:abstractNum>
  <w:abstractNum w:abstractNumId="109">
    <w:nsid w:val="55987251"/>
    <w:multiLevelType w:val="hybridMultilevel"/>
    <w:tmpl w:val="C58E541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0">
    <w:nsid w:val="573F4A61"/>
    <w:multiLevelType w:val="hybridMultilevel"/>
    <w:tmpl w:val="F8E6491C"/>
    <w:lvl w:ilvl="0" w:tplc="210650C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1">
    <w:nsid w:val="574F2883"/>
    <w:multiLevelType w:val="hybridMultilevel"/>
    <w:tmpl w:val="F07457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2">
    <w:nsid w:val="59B002F7"/>
    <w:multiLevelType w:val="hybridMultilevel"/>
    <w:tmpl w:val="C390254A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3">
    <w:nsid w:val="5AA40D81"/>
    <w:multiLevelType w:val="hybridMultilevel"/>
    <w:tmpl w:val="956AA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CF27B6D"/>
    <w:multiLevelType w:val="hybridMultilevel"/>
    <w:tmpl w:val="61BA8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DCF256F"/>
    <w:multiLevelType w:val="hybridMultilevel"/>
    <w:tmpl w:val="59741D4A"/>
    <w:lvl w:ilvl="0" w:tplc="0E1CB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5EA9488C"/>
    <w:multiLevelType w:val="hybridMultilevel"/>
    <w:tmpl w:val="7AF20AE2"/>
    <w:lvl w:ilvl="0" w:tplc="D480E31A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2BD490A"/>
    <w:multiLevelType w:val="hybridMultilevel"/>
    <w:tmpl w:val="B72C985C"/>
    <w:lvl w:ilvl="0" w:tplc="A246E6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2"/>
        <w:szCs w:val="22"/>
      </w:rPr>
    </w:lvl>
    <w:lvl w:ilvl="1" w:tplc="38FEDE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8">
    <w:nsid w:val="675C0305"/>
    <w:multiLevelType w:val="hybridMultilevel"/>
    <w:tmpl w:val="2E92DC1C"/>
    <w:name w:val="WW8Num312"/>
    <w:lvl w:ilvl="0" w:tplc="B2A27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9496391"/>
    <w:multiLevelType w:val="hybridMultilevel"/>
    <w:tmpl w:val="F432B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69F80AD9"/>
    <w:multiLevelType w:val="hybridMultilevel"/>
    <w:tmpl w:val="B4989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D065113"/>
    <w:multiLevelType w:val="hybridMultilevel"/>
    <w:tmpl w:val="B754B5F4"/>
    <w:lvl w:ilvl="0" w:tplc="DC928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2">
    <w:nsid w:val="6E2E34FC"/>
    <w:multiLevelType w:val="multilevel"/>
    <w:tmpl w:val="E35E4A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Batang" w:cs="Times New Roman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6E590914"/>
    <w:multiLevelType w:val="hybridMultilevel"/>
    <w:tmpl w:val="3EC0D7AA"/>
    <w:lvl w:ilvl="0" w:tplc="30FA4B92">
      <w:start w:val="1"/>
      <w:numFmt w:val="lowerLetter"/>
      <w:lvlText w:val="%1)"/>
      <w:lvlJc w:val="left"/>
      <w:pPr>
        <w:ind w:left="1068" w:hanging="360"/>
      </w:pPr>
      <w:rPr>
        <w:rFonts w:ascii="Times New Roman" w:eastAsia="Courier New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4">
    <w:nsid w:val="71854DD2"/>
    <w:multiLevelType w:val="single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bCs/>
        <w:sz w:val="24"/>
      </w:rPr>
    </w:lvl>
  </w:abstractNum>
  <w:abstractNum w:abstractNumId="125">
    <w:nsid w:val="7354397C"/>
    <w:multiLevelType w:val="hybridMultilevel"/>
    <w:tmpl w:val="21B68F58"/>
    <w:lvl w:ilvl="0" w:tplc="FD3EE4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>
    <w:nsid w:val="76FF6AF3"/>
    <w:multiLevelType w:val="hybridMultilevel"/>
    <w:tmpl w:val="952EAF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777F186F"/>
    <w:multiLevelType w:val="hybridMultilevel"/>
    <w:tmpl w:val="168200D8"/>
    <w:lvl w:ilvl="0" w:tplc="0415000F">
      <w:start w:val="1"/>
      <w:numFmt w:val="decimal"/>
      <w:lvlText w:val="%1."/>
      <w:lvlJc w:val="left"/>
      <w:pPr>
        <w:ind w:left="435" w:hanging="360"/>
      </w:pPr>
    </w:lvl>
    <w:lvl w:ilvl="1" w:tplc="04150019">
      <w:start w:val="1"/>
      <w:numFmt w:val="lowerLetter"/>
      <w:lvlText w:val="%2."/>
      <w:lvlJc w:val="left"/>
      <w:pPr>
        <w:ind w:left="1155" w:hanging="360"/>
      </w:pPr>
    </w:lvl>
    <w:lvl w:ilvl="2" w:tplc="0415001B">
      <w:start w:val="1"/>
      <w:numFmt w:val="lowerRoman"/>
      <w:lvlText w:val="%3."/>
      <w:lvlJc w:val="right"/>
      <w:pPr>
        <w:ind w:left="1875" w:hanging="180"/>
      </w:pPr>
    </w:lvl>
    <w:lvl w:ilvl="3" w:tplc="0415000F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8">
    <w:nsid w:val="791F74BA"/>
    <w:multiLevelType w:val="multilevel"/>
    <w:tmpl w:val="91A4CF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Batang" w:cs="Times New Roman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7E6122FF"/>
    <w:multiLevelType w:val="hybridMultilevel"/>
    <w:tmpl w:val="69706C44"/>
    <w:lvl w:ilvl="0" w:tplc="CE981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-345"/>
        </w:tabs>
        <w:ind w:left="-3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5"/>
        </w:tabs>
        <w:ind w:left="3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95"/>
        </w:tabs>
        <w:ind w:left="10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15"/>
        </w:tabs>
        <w:ind w:left="18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35"/>
        </w:tabs>
        <w:ind w:left="25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75"/>
        </w:tabs>
        <w:ind w:left="39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180"/>
      </w:pPr>
    </w:lvl>
  </w:abstractNum>
  <w:abstractNum w:abstractNumId="130">
    <w:nsid w:val="7E974210"/>
    <w:multiLevelType w:val="hybridMultilevel"/>
    <w:tmpl w:val="1EDA093C"/>
    <w:lvl w:ilvl="0" w:tplc="8B1E97E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17"/>
  </w:num>
  <w:num w:numId="7">
    <w:abstractNumId w:val="24"/>
  </w:num>
  <w:num w:numId="8">
    <w:abstractNumId w:val="25"/>
  </w:num>
  <w:num w:numId="9">
    <w:abstractNumId w:val="28"/>
  </w:num>
  <w:num w:numId="10">
    <w:abstractNumId w:val="48"/>
  </w:num>
  <w:num w:numId="11">
    <w:abstractNumId w:val="49"/>
  </w:num>
  <w:num w:numId="12">
    <w:abstractNumId w:val="50"/>
  </w:num>
  <w:num w:numId="13">
    <w:abstractNumId w:val="52"/>
  </w:num>
  <w:num w:numId="14">
    <w:abstractNumId w:val="67"/>
  </w:num>
  <w:num w:numId="15">
    <w:abstractNumId w:val="68"/>
  </w:num>
  <w:num w:numId="16">
    <w:abstractNumId w:val="127"/>
  </w:num>
  <w:num w:numId="17">
    <w:abstractNumId w:val="112"/>
  </w:num>
  <w:num w:numId="18">
    <w:abstractNumId w:val="123"/>
  </w:num>
  <w:num w:numId="19">
    <w:abstractNumId w:val="108"/>
  </w:num>
  <w:num w:numId="20">
    <w:abstractNumId w:val="124"/>
  </w:num>
  <w:num w:numId="21">
    <w:abstractNumId w:val="90"/>
  </w:num>
  <w:num w:numId="22">
    <w:abstractNumId w:val="119"/>
  </w:num>
  <w:num w:numId="23">
    <w:abstractNumId w:val="94"/>
  </w:num>
  <w:num w:numId="24">
    <w:abstractNumId w:val="103"/>
  </w:num>
  <w:num w:numId="25">
    <w:abstractNumId w:val="118"/>
  </w:num>
  <w:num w:numId="26">
    <w:abstractNumId w:val="97"/>
  </w:num>
  <w:num w:numId="27">
    <w:abstractNumId w:val="78"/>
  </w:num>
  <w:num w:numId="2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</w:num>
  <w:num w:numId="30">
    <w:abstractNumId w:val="114"/>
  </w:num>
  <w:num w:numId="31">
    <w:abstractNumId w:val="81"/>
  </w:num>
  <w:num w:numId="32">
    <w:abstractNumId w:val="104"/>
  </w:num>
  <w:num w:numId="33">
    <w:abstractNumId w:val="91"/>
  </w:num>
  <w:num w:numId="34">
    <w:abstractNumId w:val="100"/>
  </w:num>
  <w:num w:numId="35">
    <w:abstractNumId w:val="111"/>
  </w:num>
  <w:num w:numId="36">
    <w:abstractNumId w:val="129"/>
  </w:num>
  <w:num w:numId="37">
    <w:abstractNumId w:val="93"/>
  </w:num>
  <w:num w:numId="38">
    <w:abstractNumId w:val="85"/>
  </w:num>
  <w:num w:numId="39">
    <w:abstractNumId w:val="79"/>
  </w:num>
  <w:num w:numId="40">
    <w:abstractNumId w:val="73"/>
  </w:num>
  <w:num w:numId="41">
    <w:abstractNumId w:val="130"/>
  </w:num>
  <w:num w:numId="42">
    <w:abstractNumId w:val="74"/>
  </w:num>
  <w:num w:numId="43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6"/>
  </w:num>
  <w:num w:numId="45">
    <w:abstractNumId w:val="102"/>
  </w:num>
  <w:num w:numId="46">
    <w:abstractNumId w:val="105"/>
  </w:num>
  <w:num w:numId="47">
    <w:abstractNumId w:val="86"/>
  </w:num>
  <w:num w:numId="48">
    <w:abstractNumId w:val="98"/>
  </w:num>
  <w:num w:numId="49">
    <w:abstractNumId w:val="96"/>
  </w:num>
  <w:num w:numId="50">
    <w:abstractNumId w:val="106"/>
  </w:num>
  <w:num w:numId="51">
    <w:abstractNumId w:val="128"/>
  </w:num>
  <w:num w:numId="52">
    <w:abstractNumId w:val="122"/>
  </w:num>
  <w:num w:numId="53">
    <w:abstractNumId w:val="99"/>
  </w:num>
  <w:num w:numId="54">
    <w:abstractNumId w:val="36"/>
  </w:num>
  <w:num w:numId="55">
    <w:abstractNumId w:val="71"/>
  </w:num>
  <w:num w:numId="56">
    <w:abstractNumId w:val="20"/>
  </w:num>
  <w:num w:numId="57">
    <w:abstractNumId w:val="82"/>
  </w:num>
  <w:num w:numId="58">
    <w:abstractNumId w:val="113"/>
  </w:num>
  <w:num w:numId="59">
    <w:abstractNumId w:val="121"/>
  </w:num>
  <w:num w:numId="60">
    <w:abstractNumId w:val="107"/>
  </w:num>
  <w:num w:numId="61">
    <w:abstractNumId w:val="70"/>
  </w:num>
  <w:num w:numId="62">
    <w:abstractNumId w:val="77"/>
  </w:num>
  <w:num w:numId="63">
    <w:abstractNumId w:val="95"/>
  </w:num>
  <w:num w:numId="64">
    <w:abstractNumId w:val="76"/>
  </w:num>
  <w:num w:numId="65">
    <w:abstractNumId w:val="120"/>
  </w:num>
  <w:num w:numId="66">
    <w:abstractNumId w:val="109"/>
  </w:num>
  <w:num w:numId="67">
    <w:abstractNumId w:val="92"/>
  </w:num>
  <w:num w:numId="68">
    <w:abstractNumId w:val="88"/>
  </w:num>
  <w:num w:numId="69">
    <w:abstractNumId w:val="75"/>
  </w:num>
  <w:num w:numId="70">
    <w:abstractNumId w:val="101"/>
  </w:num>
  <w:num w:numId="71">
    <w:abstractNumId w:val="87"/>
  </w:num>
  <w:num w:numId="72">
    <w:abstractNumId w:val="83"/>
  </w:num>
  <w:num w:numId="73">
    <w:abstractNumId w:val="115"/>
  </w:num>
  <w:num w:numId="74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4B"/>
    <w:rsid w:val="00010B19"/>
    <w:rsid w:val="00011D60"/>
    <w:rsid w:val="000326CD"/>
    <w:rsid w:val="000327D6"/>
    <w:rsid w:val="00036D35"/>
    <w:rsid w:val="0004008C"/>
    <w:rsid w:val="00041DB6"/>
    <w:rsid w:val="00043E6D"/>
    <w:rsid w:val="0004461B"/>
    <w:rsid w:val="00047FC0"/>
    <w:rsid w:val="00054978"/>
    <w:rsid w:val="000625D5"/>
    <w:rsid w:val="0006275E"/>
    <w:rsid w:val="000667EB"/>
    <w:rsid w:val="00070119"/>
    <w:rsid w:val="00071008"/>
    <w:rsid w:val="0007752B"/>
    <w:rsid w:val="00082581"/>
    <w:rsid w:val="00082586"/>
    <w:rsid w:val="000929EE"/>
    <w:rsid w:val="00093CD9"/>
    <w:rsid w:val="000A0DC0"/>
    <w:rsid w:val="000B37A0"/>
    <w:rsid w:val="000B5C92"/>
    <w:rsid w:val="000B7706"/>
    <w:rsid w:val="000D5749"/>
    <w:rsid w:val="000D7F92"/>
    <w:rsid w:val="000E0CD5"/>
    <w:rsid w:val="000E3A31"/>
    <w:rsid w:val="000E4311"/>
    <w:rsid w:val="000E7EF4"/>
    <w:rsid w:val="000F06B5"/>
    <w:rsid w:val="000F0F5C"/>
    <w:rsid w:val="000F78F1"/>
    <w:rsid w:val="00102E40"/>
    <w:rsid w:val="0011005B"/>
    <w:rsid w:val="001372D4"/>
    <w:rsid w:val="00144A5D"/>
    <w:rsid w:val="00146771"/>
    <w:rsid w:val="001474E2"/>
    <w:rsid w:val="00147BDF"/>
    <w:rsid w:val="00152664"/>
    <w:rsid w:val="0015673F"/>
    <w:rsid w:val="001762C9"/>
    <w:rsid w:val="00177F59"/>
    <w:rsid w:val="00193561"/>
    <w:rsid w:val="001A22CB"/>
    <w:rsid w:val="001A4770"/>
    <w:rsid w:val="001A4EFD"/>
    <w:rsid w:val="001A71CF"/>
    <w:rsid w:val="001B19F9"/>
    <w:rsid w:val="001B6EEC"/>
    <w:rsid w:val="001B75E5"/>
    <w:rsid w:val="001C28F0"/>
    <w:rsid w:val="001C3513"/>
    <w:rsid w:val="001D6D4D"/>
    <w:rsid w:val="001E3240"/>
    <w:rsid w:val="001E3C8D"/>
    <w:rsid w:val="001F56C9"/>
    <w:rsid w:val="002041D5"/>
    <w:rsid w:val="00206D6F"/>
    <w:rsid w:val="002139B1"/>
    <w:rsid w:val="002208C6"/>
    <w:rsid w:val="00222859"/>
    <w:rsid w:val="00222D5B"/>
    <w:rsid w:val="00224E8E"/>
    <w:rsid w:val="00230EEC"/>
    <w:rsid w:val="002317A0"/>
    <w:rsid w:val="00236890"/>
    <w:rsid w:val="00237783"/>
    <w:rsid w:val="00245C97"/>
    <w:rsid w:val="00261E9D"/>
    <w:rsid w:val="00262366"/>
    <w:rsid w:val="00263082"/>
    <w:rsid w:val="00266D03"/>
    <w:rsid w:val="00267B22"/>
    <w:rsid w:val="002830E3"/>
    <w:rsid w:val="00295CFD"/>
    <w:rsid w:val="002B420C"/>
    <w:rsid w:val="002B4C12"/>
    <w:rsid w:val="002B7254"/>
    <w:rsid w:val="002C1BDD"/>
    <w:rsid w:val="002D3A4C"/>
    <w:rsid w:val="002E059A"/>
    <w:rsid w:val="002E6D0A"/>
    <w:rsid w:val="002F1347"/>
    <w:rsid w:val="002F3A26"/>
    <w:rsid w:val="00303CDC"/>
    <w:rsid w:val="00315675"/>
    <w:rsid w:val="00315A74"/>
    <w:rsid w:val="00321079"/>
    <w:rsid w:val="00321A00"/>
    <w:rsid w:val="00322601"/>
    <w:rsid w:val="00322698"/>
    <w:rsid w:val="003312CC"/>
    <w:rsid w:val="003607D5"/>
    <w:rsid w:val="00363B00"/>
    <w:rsid w:val="00381EED"/>
    <w:rsid w:val="003A344C"/>
    <w:rsid w:val="003B158C"/>
    <w:rsid w:val="003C6879"/>
    <w:rsid w:val="003D4C93"/>
    <w:rsid w:val="004009BA"/>
    <w:rsid w:val="0040687E"/>
    <w:rsid w:val="0041074E"/>
    <w:rsid w:val="00414BCE"/>
    <w:rsid w:val="00416BDA"/>
    <w:rsid w:val="0043662B"/>
    <w:rsid w:val="00437A67"/>
    <w:rsid w:val="00444058"/>
    <w:rsid w:val="00453A48"/>
    <w:rsid w:val="00455563"/>
    <w:rsid w:val="00475AEF"/>
    <w:rsid w:val="0049164B"/>
    <w:rsid w:val="004A29FB"/>
    <w:rsid w:val="004A61C1"/>
    <w:rsid w:val="004A7F80"/>
    <w:rsid w:val="004B6E92"/>
    <w:rsid w:val="004C1A29"/>
    <w:rsid w:val="004C4286"/>
    <w:rsid w:val="004C7AB5"/>
    <w:rsid w:val="004D4237"/>
    <w:rsid w:val="004D4318"/>
    <w:rsid w:val="004D4A80"/>
    <w:rsid w:val="004D5709"/>
    <w:rsid w:val="004D74E9"/>
    <w:rsid w:val="004E7B6C"/>
    <w:rsid w:val="004F1C37"/>
    <w:rsid w:val="004F203B"/>
    <w:rsid w:val="004F2D3D"/>
    <w:rsid w:val="005042A4"/>
    <w:rsid w:val="00515219"/>
    <w:rsid w:val="0051578A"/>
    <w:rsid w:val="0052182A"/>
    <w:rsid w:val="00522681"/>
    <w:rsid w:val="00524005"/>
    <w:rsid w:val="005329A3"/>
    <w:rsid w:val="00536C78"/>
    <w:rsid w:val="005374F1"/>
    <w:rsid w:val="005449A3"/>
    <w:rsid w:val="00555E15"/>
    <w:rsid w:val="005564DC"/>
    <w:rsid w:val="00564A3B"/>
    <w:rsid w:val="00565FC5"/>
    <w:rsid w:val="005668C8"/>
    <w:rsid w:val="00571D6C"/>
    <w:rsid w:val="00581C89"/>
    <w:rsid w:val="00585D62"/>
    <w:rsid w:val="0059011A"/>
    <w:rsid w:val="00594AC9"/>
    <w:rsid w:val="005A2B62"/>
    <w:rsid w:val="005A5785"/>
    <w:rsid w:val="005B762A"/>
    <w:rsid w:val="005B7AA0"/>
    <w:rsid w:val="005C26CE"/>
    <w:rsid w:val="005C3CAE"/>
    <w:rsid w:val="005D0BA5"/>
    <w:rsid w:val="005E6009"/>
    <w:rsid w:val="005F0EBB"/>
    <w:rsid w:val="005F15BE"/>
    <w:rsid w:val="005F20CB"/>
    <w:rsid w:val="005F6050"/>
    <w:rsid w:val="00602453"/>
    <w:rsid w:val="00606C96"/>
    <w:rsid w:val="006259A6"/>
    <w:rsid w:val="0063304E"/>
    <w:rsid w:val="00635B10"/>
    <w:rsid w:val="00645A90"/>
    <w:rsid w:val="00654BCD"/>
    <w:rsid w:val="00660C26"/>
    <w:rsid w:val="00664854"/>
    <w:rsid w:val="006703EF"/>
    <w:rsid w:val="0067135F"/>
    <w:rsid w:val="006930AF"/>
    <w:rsid w:val="0069655B"/>
    <w:rsid w:val="006A049A"/>
    <w:rsid w:val="006B0107"/>
    <w:rsid w:val="006C25DD"/>
    <w:rsid w:val="006D3C2D"/>
    <w:rsid w:val="006D3EED"/>
    <w:rsid w:val="007002A1"/>
    <w:rsid w:val="007012D3"/>
    <w:rsid w:val="007049B8"/>
    <w:rsid w:val="00704A34"/>
    <w:rsid w:val="00712FFE"/>
    <w:rsid w:val="007229D3"/>
    <w:rsid w:val="00731210"/>
    <w:rsid w:val="0074457B"/>
    <w:rsid w:val="00746757"/>
    <w:rsid w:val="00746793"/>
    <w:rsid w:val="00747CF7"/>
    <w:rsid w:val="00760A44"/>
    <w:rsid w:val="00760B90"/>
    <w:rsid w:val="00765DB3"/>
    <w:rsid w:val="0077048A"/>
    <w:rsid w:val="007761EF"/>
    <w:rsid w:val="00782871"/>
    <w:rsid w:val="0078771F"/>
    <w:rsid w:val="007A3C03"/>
    <w:rsid w:val="007A50FE"/>
    <w:rsid w:val="007A568C"/>
    <w:rsid w:val="007A7AB1"/>
    <w:rsid w:val="007C104A"/>
    <w:rsid w:val="007C11EB"/>
    <w:rsid w:val="007C6E45"/>
    <w:rsid w:val="007E2D99"/>
    <w:rsid w:val="007E3B53"/>
    <w:rsid w:val="007E49A1"/>
    <w:rsid w:val="007E5FE5"/>
    <w:rsid w:val="007F497D"/>
    <w:rsid w:val="007F4EE5"/>
    <w:rsid w:val="00806A3E"/>
    <w:rsid w:val="008242F6"/>
    <w:rsid w:val="00831138"/>
    <w:rsid w:val="008361E2"/>
    <w:rsid w:val="00845996"/>
    <w:rsid w:val="00846018"/>
    <w:rsid w:val="0085728A"/>
    <w:rsid w:val="00861093"/>
    <w:rsid w:val="0086579F"/>
    <w:rsid w:val="008709C6"/>
    <w:rsid w:val="00870C98"/>
    <w:rsid w:val="00873C42"/>
    <w:rsid w:val="008970A5"/>
    <w:rsid w:val="008A2291"/>
    <w:rsid w:val="008B22FA"/>
    <w:rsid w:val="008D0432"/>
    <w:rsid w:val="008D187C"/>
    <w:rsid w:val="008D1EAA"/>
    <w:rsid w:val="008D24B1"/>
    <w:rsid w:val="008D2BB9"/>
    <w:rsid w:val="008D7537"/>
    <w:rsid w:val="008E4CC1"/>
    <w:rsid w:val="008E519E"/>
    <w:rsid w:val="008F3376"/>
    <w:rsid w:val="00900FAF"/>
    <w:rsid w:val="009030F4"/>
    <w:rsid w:val="009164EC"/>
    <w:rsid w:val="00920401"/>
    <w:rsid w:val="00934369"/>
    <w:rsid w:val="0093436F"/>
    <w:rsid w:val="00943982"/>
    <w:rsid w:val="00956D12"/>
    <w:rsid w:val="009627FA"/>
    <w:rsid w:val="00973773"/>
    <w:rsid w:val="00980808"/>
    <w:rsid w:val="009835F3"/>
    <w:rsid w:val="00993BA8"/>
    <w:rsid w:val="00994555"/>
    <w:rsid w:val="0099511D"/>
    <w:rsid w:val="009A3055"/>
    <w:rsid w:val="009A593D"/>
    <w:rsid w:val="009A7536"/>
    <w:rsid w:val="009B318E"/>
    <w:rsid w:val="009C56A3"/>
    <w:rsid w:val="009C73F9"/>
    <w:rsid w:val="009D25D5"/>
    <w:rsid w:val="009D5B23"/>
    <w:rsid w:val="009E179C"/>
    <w:rsid w:val="009E3595"/>
    <w:rsid w:val="009E43BE"/>
    <w:rsid w:val="009E58AF"/>
    <w:rsid w:val="009F26D9"/>
    <w:rsid w:val="009F6295"/>
    <w:rsid w:val="00A01BB7"/>
    <w:rsid w:val="00A05974"/>
    <w:rsid w:val="00A216A2"/>
    <w:rsid w:val="00A22014"/>
    <w:rsid w:val="00A26C46"/>
    <w:rsid w:val="00A35E07"/>
    <w:rsid w:val="00A4505B"/>
    <w:rsid w:val="00A4640B"/>
    <w:rsid w:val="00A51092"/>
    <w:rsid w:val="00A6579B"/>
    <w:rsid w:val="00A72369"/>
    <w:rsid w:val="00A73309"/>
    <w:rsid w:val="00A8179F"/>
    <w:rsid w:val="00A81BA1"/>
    <w:rsid w:val="00A83BB2"/>
    <w:rsid w:val="00A87FA0"/>
    <w:rsid w:val="00A9207E"/>
    <w:rsid w:val="00A9245B"/>
    <w:rsid w:val="00AA44E6"/>
    <w:rsid w:val="00AA5D81"/>
    <w:rsid w:val="00AA6482"/>
    <w:rsid w:val="00AB05DE"/>
    <w:rsid w:val="00AB2622"/>
    <w:rsid w:val="00AB3956"/>
    <w:rsid w:val="00AB46CD"/>
    <w:rsid w:val="00AC2C31"/>
    <w:rsid w:val="00AC5EAE"/>
    <w:rsid w:val="00AD03A1"/>
    <w:rsid w:val="00AD429E"/>
    <w:rsid w:val="00AE71A6"/>
    <w:rsid w:val="00AF15E0"/>
    <w:rsid w:val="00B07C35"/>
    <w:rsid w:val="00B11CDB"/>
    <w:rsid w:val="00B12551"/>
    <w:rsid w:val="00B15F72"/>
    <w:rsid w:val="00B22288"/>
    <w:rsid w:val="00B260DF"/>
    <w:rsid w:val="00B27CF5"/>
    <w:rsid w:val="00B343CE"/>
    <w:rsid w:val="00B34561"/>
    <w:rsid w:val="00B35150"/>
    <w:rsid w:val="00B4497C"/>
    <w:rsid w:val="00B47408"/>
    <w:rsid w:val="00B5201A"/>
    <w:rsid w:val="00B72C13"/>
    <w:rsid w:val="00B739F0"/>
    <w:rsid w:val="00B77F00"/>
    <w:rsid w:val="00B80832"/>
    <w:rsid w:val="00BA45BA"/>
    <w:rsid w:val="00BB2C8B"/>
    <w:rsid w:val="00BC2CB3"/>
    <w:rsid w:val="00BC7130"/>
    <w:rsid w:val="00BC715C"/>
    <w:rsid w:val="00BD22AE"/>
    <w:rsid w:val="00BD6BE2"/>
    <w:rsid w:val="00BF02D3"/>
    <w:rsid w:val="00BF0F89"/>
    <w:rsid w:val="00C1192E"/>
    <w:rsid w:val="00C131D2"/>
    <w:rsid w:val="00C14C07"/>
    <w:rsid w:val="00C15ECF"/>
    <w:rsid w:val="00C2080F"/>
    <w:rsid w:val="00C20DAA"/>
    <w:rsid w:val="00C21033"/>
    <w:rsid w:val="00C22C69"/>
    <w:rsid w:val="00C26E3C"/>
    <w:rsid w:val="00C327F1"/>
    <w:rsid w:val="00C416CA"/>
    <w:rsid w:val="00C5464F"/>
    <w:rsid w:val="00C62027"/>
    <w:rsid w:val="00C62266"/>
    <w:rsid w:val="00C64638"/>
    <w:rsid w:val="00C726DD"/>
    <w:rsid w:val="00C75042"/>
    <w:rsid w:val="00C76900"/>
    <w:rsid w:val="00C85AD7"/>
    <w:rsid w:val="00C8763F"/>
    <w:rsid w:val="00C87F9C"/>
    <w:rsid w:val="00C90020"/>
    <w:rsid w:val="00C92B70"/>
    <w:rsid w:val="00C9634C"/>
    <w:rsid w:val="00CA3B0F"/>
    <w:rsid w:val="00CA5280"/>
    <w:rsid w:val="00CB186D"/>
    <w:rsid w:val="00CB1CD0"/>
    <w:rsid w:val="00CB4E53"/>
    <w:rsid w:val="00CC35A4"/>
    <w:rsid w:val="00CC65D8"/>
    <w:rsid w:val="00CD3DB3"/>
    <w:rsid w:val="00CE1290"/>
    <w:rsid w:val="00CE43B6"/>
    <w:rsid w:val="00CF50C1"/>
    <w:rsid w:val="00CF58EB"/>
    <w:rsid w:val="00CF6C88"/>
    <w:rsid w:val="00CF7969"/>
    <w:rsid w:val="00D032C3"/>
    <w:rsid w:val="00D05E59"/>
    <w:rsid w:val="00D144F3"/>
    <w:rsid w:val="00D15472"/>
    <w:rsid w:val="00D156DE"/>
    <w:rsid w:val="00D22F9C"/>
    <w:rsid w:val="00D27D42"/>
    <w:rsid w:val="00D4426D"/>
    <w:rsid w:val="00D603B9"/>
    <w:rsid w:val="00D6604B"/>
    <w:rsid w:val="00D6633A"/>
    <w:rsid w:val="00D67776"/>
    <w:rsid w:val="00D67B74"/>
    <w:rsid w:val="00D7521F"/>
    <w:rsid w:val="00D766D4"/>
    <w:rsid w:val="00D82E6A"/>
    <w:rsid w:val="00D832E1"/>
    <w:rsid w:val="00D861F4"/>
    <w:rsid w:val="00D95ADF"/>
    <w:rsid w:val="00DA4800"/>
    <w:rsid w:val="00DA5712"/>
    <w:rsid w:val="00DA74E1"/>
    <w:rsid w:val="00DB2058"/>
    <w:rsid w:val="00DB28A6"/>
    <w:rsid w:val="00DB6EDC"/>
    <w:rsid w:val="00DB7E29"/>
    <w:rsid w:val="00DC5356"/>
    <w:rsid w:val="00DC6A5D"/>
    <w:rsid w:val="00DC6F5A"/>
    <w:rsid w:val="00DD20BC"/>
    <w:rsid w:val="00DE5F12"/>
    <w:rsid w:val="00DF11A0"/>
    <w:rsid w:val="00DF5912"/>
    <w:rsid w:val="00E00564"/>
    <w:rsid w:val="00E0664F"/>
    <w:rsid w:val="00E109D0"/>
    <w:rsid w:val="00E10E52"/>
    <w:rsid w:val="00E11CC6"/>
    <w:rsid w:val="00E30DF7"/>
    <w:rsid w:val="00E34F4F"/>
    <w:rsid w:val="00E47562"/>
    <w:rsid w:val="00E52E6F"/>
    <w:rsid w:val="00E53FC3"/>
    <w:rsid w:val="00E567A9"/>
    <w:rsid w:val="00E57AFC"/>
    <w:rsid w:val="00E65EA1"/>
    <w:rsid w:val="00E8173E"/>
    <w:rsid w:val="00E9016F"/>
    <w:rsid w:val="00E931D1"/>
    <w:rsid w:val="00E95619"/>
    <w:rsid w:val="00EA008B"/>
    <w:rsid w:val="00EA1DF9"/>
    <w:rsid w:val="00EA2B0A"/>
    <w:rsid w:val="00EA4835"/>
    <w:rsid w:val="00EB04DD"/>
    <w:rsid w:val="00EB0B5F"/>
    <w:rsid w:val="00EB71F4"/>
    <w:rsid w:val="00EC2B3C"/>
    <w:rsid w:val="00EC5881"/>
    <w:rsid w:val="00ED7B7D"/>
    <w:rsid w:val="00EE1B57"/>
    <w:rsid w:val="00EE7C1C"/>
    <w:rsid w:val="00EF6566"/>
    <w:rsid w:val="00F2094B"/>
    <w:rsid w:val="00F22CFF"/>
    <w:rsid w:val="00F244A0"/>
    <w:rsid w:val="00F244BB"/>
    <w:rsid w:val="00F26A00"/>
    <w:rsid w:val="00F26D2E"/>
    <w:rsid w:val="00F31E41"/>
    <w:rsid w:val="00F3205B"/>
    <w:rsid w:val="00F41051"/>
    <w:rsid w:val="00F44D2F"/>
    <w:rsid w:val="00F52C4A"/>
    <w:rsid w:val="00F53518"/>
    <w:rsid w:val="00F540A9"/>
    <w:rsid w:val="00F56F9B"/>
    <w:rsid w:val="00F679C5"/>
    <w:rsid w:val="00F71ABD"/>
    <w:rsid w:val="00F77497"/>
    <w:rsid w:val="00F94C26"/>
    <w:rsid w:val="00F97D51"/>
    <w:rsid w:val="00FA216C"/>
    <w:rsid w:val="00FA6317"/>
    <w:rsid w:val="00FB4D30"/>
    <w:rsid w:val="00FB7764"/>
    <w:rsid w:val="00FB7DAB"/>
    <w:rsid w:val="00FC63E1"/>
    <w:rsid w:val="00FD1096"/>
    <w:rsid w:val="00FD1641"/>
    <w:rsid w:val="00FD5D86"/>
    <w:rsid w:val="00FD5F64"/>
    <w:rsid w:val="00FE0CD1"/>
    <w:rsid w:val="00FF3E20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6A6C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56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BD6BE2"/>
    <w:pPr>
      <w:keepNext/>
      <w:numPr>
        <w:numId w:val="1"/>
      </w:numPr>
      <w:ind w:left="1416" w:firstLine="0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BD6BE2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BD6BE2"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BD6BE2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BD6BE2"/>
    <w:pPr>
      <w:keepNext/>
      <w:numPr>
        <w:ilvl w:val="4"/>
        <w:numId w:val="1"/>
      </w:numPr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BD6BE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D6BE2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BD6BE2"/>
    <w:pPr>
      <w:keepNext/>
      <w:widowControl w:val="0"/>
      <w:numPr>
        <w:ilvl w:val="7"/>
        <w:numId w:val="1"/>
      </w:numPr>
      <w:tabs>
        <w:tab w:val="left" w:pos="360"/>
      </w:tabs>
      <w:ind w:left="360" w:hanging="360"/>
      <w:jc w:val="center"/>
      <w:outlineLvl w:val="7"/>
    </w:pPr>
    <w:rPr>
      <w:rFonts w:ascii="Tahoma" w:eastAsia="Verdana" w:hAnsi="Tahoma" w:cs="Tahoma"/>
      <w:b/>
      <w:bCs/>
      <w:color w:val="000000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D6BE2"/>
    <w:rPr>
      <w:rFonts w:ascii="Consolas" w:hAnsi="Consolas" w:cs="Consolas"/>
    </w:rPr>
  </w:style>
  <w:style w:type="character" w:customStyle="1" w:styleId="WW8Num1z1">
    <w:name w:val="WW8Num1z1"/>
    <w:rsid w:val="00BD6BE2"/>
  </w:style>
  <w:style w:type="character" w:customStyle="1" w:styleId="WW8Num1z2">
    <w:name w:val="WW8Num1z2"/>
    <w:rsid w:val="00BD6BE2"/>
  </w:style>
  <w:style w:type="character" w:customStyle="1" w:styleId="WW8Num1z3">
    <w:name w:val="WW8Num1z3"/>
    <w:rsid w:val="00BD6BE2"/>
  </w:style>
  <w:style w:type="character" w:customStyle="1" w:styleId="WW8Num1z4">
    <w:name w:val="WW8Num1z4"/>
    <w:rsid w:val="00BD6BE2"/>
  </w:style>
  <w:style w:type="character" w:customStyle="1" w:styleId="WW8Num1z5">
    <w:name w:val="WW8Num1z5"/>
    <w:rsid w:val="00BD6BE2"/>
  </w:style>
  <w:style w:type="character" w:customStyle="1" w:styleId="WW8Num1z6">
    <w:name w:val="WW8Num1z6"/>
    <w:rsid w:val="00BD6BE2"/>
  </w:style>
  <w:style w:type="character" w:customStyle="1" w:styleId="WW8Num1z7">
    <w:name w:val="WW8Num1z7"/>
    <w:rsid w:val="00BD6BE2"/>
  </w:style>
  <w:style w:type="character" w:customStyle="1" w:styleId="WW8Num1z8">
    <w:name w:val="WW8Num1z8"/>
    <w:rsid w:val="00BD6BE2"/>
  </w:style>
  <w:style w:type="character" w:customStyle="1" w:styleId="WW8Num2z0">
    <w:name w:val="WW8Num2z0"/>
    <w:rsid w:val="00BD6BE2"/>
    <w:rPr>
      <w:rFonts w:ascii="Microsoft YaHei" w:hAnsi="Microsoft YaHei" w:cs="Microsoft YaHei"/>
    </w:rPr>
  </w:style>
  <w:style w:type="character" w:customStyle="1" w:styleId="WW8Num3z0">
    <w:name w:val="WW8Num3z0"/>
    <w:rsid w:val="00BD6BE2"/>
    <w:rPr>
      <w:rFonts w:ascii="Microsoft YaHei" w:hAnsi="Microsoft YaHei" w:cs="Microsoft YaHei"/>
      <w:sz w:val="20"/>
    </w:rPr>
  </w:style>
  <w:style w:type="character" w:customStyle="1" w:styleId="WW8Num4z0">
    <w:name w:val="WW8Num4z0"/>
    <w:rsid w:val="00BD6BE2"/>
    <w:rPr>
      <w:rFonts w:ascii="Microsoft YaHei" w:hAnsi="Microsoft YaHei" w:cs="Microsoft YaHei"/>
    </w:rPr>
  </w:style>
  <w:style w:type="character" w:customStyle="1" w:styleId="WW8Num5z0">
    <w:name w:val="WW8Num5z0"/>
    <w:rsid w:val="00BD6BE2"/>
    <w:rPr>
      <w:b/>
      <w:sz w:val="24"/>
      <w:szCs w:val="24"/>
    </w:rPr>
  </w:style>
  <w:style w:type="character" w:customStyle="1" w:styleId="WW8Num6z0">
    <w:name w:val="WW8Num6z0"/>
    <w:rsid w:val="00BD6BE2"/>
    <w:rPr>
      <w:rFonts w:ascii="Microsoft YaHei" w:hAnsi="Microsoft YaHei" w:cs="Microsoft YaHei" w:hint="default"/>
      <w:b/>
      <w:sz w:val="24"/>
      <w:szCs w:val="24"/>
    </w:rPr>
  </w:style>
  <w:style w:type="character" w:customStyle="1" w:styleId="WW8Num7z0">
    <w:name w:val="WW8Num7z0"/>
    <w:rsid w:val="00BD6BE2"/>
    <w:rPr>
      <w:sz w:val="24"/>
    </w:rPr>
  </w:style>
  <w:style w:type="character" w:customStyle="1" w:styleId="WW8Num8z0">
    <w:name w:val="WW8Num8z0"/>
    <w:rsid w:val="00BD6BE2"/>
    <w:rPr>
      <w:rFonts w:ascii="Courier New" w:hAnsi="Courier New" w:cs="Courier New" w:hint="default"/>
      <w:sz w:val="24"/>
      <w:szCs w:val="24"/>
    </w:rPr>
  </w:style>
  <w:style w:type="character" w:customStyle="1" w:styleId="WW8Num8z1">
    <w:name w:val="WW8Num8z1"/>
    <w:rsid w:val="00BD6BE2"/>
  </w:style>
  <w:style w:type="character" w:customStyle="1" w:styleId="WW8Num8z2">
    <w:name w:val="WW8Num8z2"/>
    <w:rsid w:val="00BD6BE2"/>
  </w:style>
  <w:style w:type="character" w:customStyle="1" w:styleId="WW8Num8z3">
    <w:name w:val="WW8Num8z3"/>
    <w:rsid w:val="00BD6BE2"/>
  </w:style>
  <w:style w:type="character" w:customStyle="1" w:styleId="WW8Num8z4">
    <w:name w:val="WW8Num8z4"/>
    <w:rsid w:val="00BD6BE2"/>
  </w:style>
  <w:style w:type="character" w:customStyle="1" w:styleId="WW8Num8z5">
    <w:name w:val="WW8Num8z5"/>
    <w:rsid w:val="00BD6BE2"/>
  </w:style>
  <w:style w:type="character" w:customStyle="1" w:styleId="WW8Num8z6">
    <w:name w:val="WW8Num8z6"/>
    <w:rsid w:val="00BD6BE2"/>
  </w:style>
  <w:style w:type="character" w:customStyle="1" w:styleId="WW8Num8z7">
    <w:name w:val="WW8Num8z7"/>
    <w:rsid w:val="00BD6BE2"/>
  </w:style>
  <w:style w:type="character" w:customStyle="1" w:styleId="WW8Num8z8">
    <w:name w:val="WW8Num8z8"/>
    <w:rsid w:val="00BD6BE2"/>
  </w:style>
  <w:style w:type="character" w:customStyle="1" w:styleId="WW8Num9z0">
    <w:name w:val="WW8Num9z0"/>
    <w:rsid w:val="00BD6BE2"/>
    <w:rPr>
      <w:rFonts w:hint="default"/>
      <w:sz w:val="24"/>
      <w:szCs w:val="24"/>
    </w:rPr>
  </w:style>
  <w:style w:type="character" w:customStyle="1" w:styleId="WW8Num10z0">
    <w:name w:val="WW8Num10z0"/>
    <w:rsid w:val="00BD6BE2"/>
    <w:rPr>
      <w:bCs/>
      <w:sz w:val="24"/>
    </w:rPr>
  </w:style>
  <w:style w:type="character" w:customStyle="1" w:styleId="WW8Num11z0">
    <w:name w:val="WW8Num11z0"/>
    <w:rsid w:val="00BD6BE2"/>
    <w:rPr>
      <w:sz w:val="24"/>
    </w:rPr>
  </w:style>
  <w:style w:type="character" w:customStyle="1" w:styleId="WW8Num11z1">
    <w:name w:val="WW8Num11z1"/>
    <w:rsid w:val="00BD6BE2"/>
    <w:rPr>
      <w:b/>
      <w:bCs/>
      <w:sz w:val="24"/>
      <w:szCs w:val="24"/>
    </w:rPr>
  </w:style>
  <w:style w:type="character" w:customStyle="1" w:styleId="WW8Num11z2">
    <w:name w:val="WW8Num11z2"/>
    <w:rsid w:val="00BD6BE2"/>
  </w:style>
  <w:style w:type="character" w:customStyle="1" w:styleId="WW8Num11z3">
    <w:name w:val="WW8Num11z3"/>
    <w:rsid w:val="00BD6BE2"/>
  </w:style>
  <w:style w:type="character" w:customStyle="1" w:styleId="WW8Num11z4">
    <w:name w:val="WW8Num11z4"/>
    <w:rsid w:val="00BD6BE2"/>
  </w:style>
  <w:style w:type="character" w:customStyle="1" w:styleId="WW8Num11z5">
    <w:name w:val="WW8Num11z5"/>
    <w:rsid w:val="00BD6BE2"/>
  </w:style>
  <w:style w:type="character" w:customStyle="1" w:styleId="WW8Num11z6">
    <w:name w:val="WW8Num11z6"/>
    <w:rsid w:val="00BD6BE2"/>
  </w:style>
  <w:style w:type="character" w:customStyle="1" w:styleId="WW8Num11z7">
    <w:name w:val="WW8Num11z7"/>
    <w:rsid w:val="00BD6BE2"/>
  </w:style>
  <w:style w:type="character" w:customStyle="1" w:styleId="WW8Num11z8">
    <w:name w:val="WW8Num11z8"/>
    <w:rsid w:val="00BD6BE2"/>
  </w:style>
  <w:style w:type="character" w:customStyle="1" w:styleId="WW8Num12z0">
    <w:name w:val="WW8Num12z0"/>
    <w:rsid w:val="00BD6BE2"/>
    <w:rPr>
      <w:rFonts w:hint="default"/>
      <w:sz w:val="24"/>
      <w:szCs w:val="24"/>
    </w:rPr>
  </w:style>
  <w:style w:type="character" w:customStyle="1" w:styleId="WW8Num13z0">
    <w:name w:val="WW8Num13z0"/>
    <w:rsid w:val="00BD6BE2"/>
    <w:rPr>
      <w:rFonts w:hint="default"/>
      <w:b/>
      <w:bCs/>
      <w:sz w:val="24"/>
      <w:szCs w:val="24"/>
    </w:rPr>
  </w:style>
  <w:style w:type="character" w:customStyle="1" w:styleId="WW8Num14z0">
    <w:name w:val="WW8Num14z0"/>
    <w:rsid w:val="00BD6BE2"/>
    <w:rPr>
      <w:sz w:val="24"/>
      <w:szCs w:val="24"/>
    </w:rPr>
  </w:style>
  <w:style w:type="character" w:customStyle="1" w:styleId="WW8Num15z0">
    <w:name w:val="WW8Num15z0"/>
    <w:rsid w:val="00BD6BE2"/>
    <w:rPr>
      <w:rFonts w:ascii="Lucida Sans" w:eastAsia="Lucida Sans" w:hAnsi="Lucida Sans" w:cs="Lucida San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16z0">
    <w:name w:val="WW8Num16z0"/>
    <w:rsid w:val="00BD6BE2"/>
    <w:rPr>
      <w:sz w:val="24"/>
      <w:szCs w:val="24"/>
    </w:rPr>
  </w:style>
  <w:style w:type="character" w:customStyle="1" w:styleId="WW8Num17z0">
    <w:name w:val="WW8Num17z0"/>
    <w:rsid w:val="00BD6BE2"/>
    <w:rPr>
      <w:sz w:val="24"/>
      <w:szCs w:val="24"/>
    </w:rPr>
  </w:style>
  <w:style w:type="character" w:customStyle="1" w:styleId="WW8Num18z0">
    <w:name w:val="WW8Num18z0"/>
    <w:rsid w:val="00BD6BE2"/>
    <w:rPr>
      <w:rFonts w:hint="default"/>
      <w:sz w:val="24"/>
      <w:szCs w:val="24"/>
    </w:rPr>
  </w:style>
  <w:style w:type="character" w:customStyle="1" w:styleId="WW8Num19z0">
    <w:name w:val="WW8Num19z0"/>
    <w:rsid w:val="00BD6BE2"/>
    <w:rPr>
      <w:rFonts w:ascii="Consolas" w:hAnsi="Consolas" w:cs="Consolas" w:hint="default"/>
      <w:sz w:val="24"/>
      <w:szCs w:val="24"/>
    </w:rPr>
  </w:style>
  <w:style w:type="character" w:customStyle="1" w:styleId="WW8Num20z0">
    <w:name w:val="WW8Num20z0"/>
    <w:rsid w:val="00BD6BE2"/>
    <w:rPr>
      <w:rFonts w:hint="default"/>
      <w:b w:val="0"/>
      <w:i w:val="0"/>
      <w:sz w:val="24"/>
      <w:szCs w:val="24"/>
    </w:rPr>
  </w:style>
  <w:style w:type="character" w:customStyle="1" w:styleId="WW8Num21z0">
    <w:name w:val="WW8Num21z0"/>
    <w:rsid w:val="00BD6BE2"/>
    <w:rPr>
      <w:rFonts w:ascii="Courier New" w:hAnsi="Courier New" w:cs="Courier New" w:hint="default"/>
      <w:color w:val="auto"/>
      <w:sz w:val="24"/>
      <w:szCs w:val="24"/>
    </w:rPr>
  </w:style>
  <w:style w:type="character" w:customStyle="1" w:styleId="WW8Num22z0">
    <w:name w:val="WW8Num22z0"/>
    <w:rsid w:val="00BD6BE2"/>
    <w:rPr>
      <w:rFonts w:hint="default"/>
      <w:bCs/>
      <w:sz w:val="24"/>
      <w:szCs w:val="24"/>
    </w:rPr>
  </w:style>
  <w:style w:type="character" w:customStyle="1" w:styleId="WW8Num23z0">
    <w:name w:val="WW8Num23z0"/>
    <w:rsid w:val="00BD6BE2"/>
    <w:rPr>
      <w:b/>
      <w:bCs/>
      <w:sz w:val="24"/>
    </w:rPr>
  </w:style>
  <w:style w:type="character" w:customStyle="1" w:styleId="WW8Num24z0">
    <w:name w:val="WW8Num24z0"/>
    <w:rsid w:val="00BD6BE2"/>
    <w:rPr>
      <w:rFonts w:ascii="Consolas" w:hAnsi="Consolas" w:cs="Consolas" w:hint="default"/>
      <w:sz w:val="24"/>
    </w:rPr>
  </w:style>
  <w:style w:type="character" w:customStyle="1" w:styleId="WW8Num25z0">
    <w:name w:val="WW8Num25z0"/>
    <w:rsid w:val="00BD6BE2"/>
    <w:rPr>
      <w:rFonts w:hint="default"/>
      <w:b w:val="0"/>
      <w:color w:val="auto"/>
      <w:sz w:val="24"/>
      <w:szCs w:val="24"/>
    </w:rPr>
  </w:style>
  <w:style w:type="character" w:customStyle="1" w:styleId="WW8Num26z0">
    <w:name w:val="WW8Num26z0"/>
    <w:rsid w:val="00BD6BE2"/>
    <w:rPr>
      <w:b w:val="0"/>
      <w:bCs/>
      <w:sz w:val="24"/>
      <w:szCs w:val="24"/>
    </w:rPr>
  </w:style>
  <w:style w:type="character" w:customStyle="1" w:styleId="WW8Num27z0">
    <w:name w:val="WW8Num27z0"/>
    <w:rsid w:val="00BD6BE2"/>
    <w:rPr>
      <w:sz w:val="24"/>
    </w:rPr>
  </w:style>
  <w:style w:type="character" w:customStyle="1" w:styleId="WW8Num28z0">
    <w:name w:val="WW8Num28z0"/>
    <w:rsid w:val="00BD6BE2"/>
    <w:rPr>
      <w:rFonts w:ascii="Consolas" w:hAnsi="Consolas" w:cs="Consolas" w:hint="default"/>
      <w:color w:val="auto"/>
      <w:sz w:val="24"/>
      <w:szCs w:val="24"/>
    </w:rPr>
  </w:style>
  <w:style w:type="character" w:customStyle="1" w:styleId="WW8Num29z0">
    <w:name w:val="WW8Num29z0"/>
    <w:rsid w:val="00BD6BE2"/>
    <w:rPr>
      <w:sz w:val="24"/>
    </w:rPr>
  </w:style>
  <w:style w:type="character" w:customStyle="1" w:styleId="WW8Num30z0">
    <w:name w:val="WW8Num30z0"/>
    <w:rsid w:val="00BD6BE2"/>
    <w:rPr>
      <w:sz w:val="24"/>
      <w:szCs w:val="24"/>
      <w:lang w:val="cs-CZ"/>
    </w:rPr>
  </w:style>
  <w:style w:type="character" w:customStyle="1" w:styleId="WW8Num31z0">
    <w:name w:val="WW8Num31z0"/>
    <w:rsid w:val="00BD6BE2"/>
    <w:rPr>
      <w:b/>
      <w:sz w:val="24"/>
      <w:szCs w:val="24"/>
    </w:rPr>
  </w:style>
  <w:style w:type="character" w:customStyle="1" w:styleId="WW8Num32z0">
    <w:name w:val="WW8Num32z0"/>
    <w:rsid w:val="00BD6BE2"/>
    <w:rPr>
      <w:rFonts w:ascii="Courier New" w:hAnsi="Courier New" w:cs="Courier New" w:hint="default"/>
      <w:color w:val="auto"/>
      <w:sz w:val="24"/>
      <w:szCs w:val="24"/>
    </w:rPr>
  </w:style>
  <w:style w:type="character" w:customStyle="1" w:styleId="WW8Num33z0">
    <w:name w:val="WW8Num33z0"/>
    <w:rsid w:val="00BD6BE2"/>
    <w:rPr>
      <w:sz w:val="24"/>
    </w:rPr>
  </w:style>
  <w:style w:type="character" w:customStyle="1" w:styleId="WW8Num34z0">
    <w:name w:val="WW8Num34z0"/>
    <w:rsid w:val="00BD6BE2"/>
    <w:rPr>
      <w:rFonts w:hint="default"/>
      <w:sz w:val="24"/>
    </w:rPr>
  </w:style>
  <w:style w:type="character" w:customStyle="1" w:styleId="WW8Num35z0">
    <w:name w:val="WW8Num35z0"/>
    <w:rsid w:val="00BD6BE2"/>
  </w:style>
  <w:style w:type="character" w:customStyle="1" w:styleId="WW8Num36z0">
    <w:name w:val="WW8Num36z0"/>
    <w:rsid w:val="00BD6BE2"/>
    <w:rPr>
      <w:sz w:val="24"/>
      <w:szCs w:val="24"/>
      <w:lang w:val="cs-CZ"/>
    </w:rPr>
  </w:style>
  <w:style w:type="character" w:customStyle="1" w:styleId="WW8Num37z0">
    <w:name w:val="WW8Num37z0"/>
    <w:rsid w:val="00BD6BE2"/>
    <w:rPr>
      <w:sz w:val="24"/>
    </w:rPr>
  </w:style>
  <w:style w:type="character" w:customStyle="1" w:styleId="WW8Num38z0">
    <w:name w:val="WW8Num38z0"/>
    <w:rsid w:val="00BD6BE2"/>
    <w:rPr>
      <w:sz w:val="24"/>
      <w:szCs w:val="24"/>
    </w:rPr>
  </w:style>
  <w:style w:type="character" w:customStyle="1" w:styleId="WW8Num39z0">
    <w:name w:val="WW8Num39z0"/>
    <w:rsid w:val="00BD6BE2"/>
    <w:rPr>
      <w:sz w:val="24"/>
    </w:rPr>
  </w:style>
  <w:style w:type="character" w:customStyle="1" w:styleId="WW8Num39z1">
    <w:name w:val="WW8Num39z1"/>
    <w:rsid w:val="00BD6BE2"/>
  </w:style>
  <w:style w:type="character" w:customStyle="1" w:styleId="WW8Num39z2">
    <w:name w:val="WW8Num39z2"/>
    <w:rsid w:val="00BD6BE2"/>
  </w:style>
  <w:style w:type="character" w:customStyle="1" w:styleId="WW8Num39z3">
    <w:name w:val="WW8Num39z3"/>
    <w:rsid w:val="00BD6BE2"/>
  </w:style>
  <w:style w:type="character" w:customStyle="1" w:styleId="WW8Num39z4">
    <w:name w:val="WW8Num39z4"/>
    <w:rsid w:val="00BD6BE2"/>
  </w:style>
  <w:style w:type="character" w:customStyle="1" w:styleId="WW8Num39z5">
    <w:name w:val="WW8Num39z5"/>
    <w:rsid w:val="00BD6BE2"/>
  </w:style>
  <w:style w:type="character" w:customStyle="1" w:styleId="WW8Num39z6">
    <w:name w:val="WW8Num39z6"/>
    <w:rsid w:val="00BD6BE2"/>
  </w:style>
  <w:style w:type="character" w:customStyle="1" w:styleId="WW8Num39z7">
    <w:name w:val="WW8Num39z7"/>
    <w:rsid w:val="00BD6BE2"/>
  </w:style>
  <w:style w:type="character" w:customStyle="1" w:styleId="WW8Num39z8">
    <w:name w:val="WW8Num39z8"/>
    <w:rsid w:val="00BD6BE2"/>
  </w:style>
  <w:style w:type="character" w:customStyle="1" w:styleId="WW8Num40z0">
    <w:name w:val="WW8Num40z0"/>
    <w:rsid w:val="00BD6BE2"/>
    <w:rPr>
      <w:b/>
      <w:sz w:val="24"/>
      <w:lang w:val="cs-CZ"/>
    </w:rPr>
  </w:style>
  <w:style w:type="character" w:customStyle="1" w:styleId="WW8Num41z0">
    <w:name w:val="WW8Num41z0"/>
    <w:rsid w:val="00BD6BE2"/>
    <w:rPr>
      <w:sz w:val="24"/>
    </w:rPr>
  </w:style>
  <w:style w:type="character" w:customStyle="1" w:styleId="WW8Num42z0">
    <w:name w:val="WW8Num42z0"/>
    <w:rsid w:val="00BD6BE2"/>
    <w:rPr>
      <w:sz w:val="24"/>
      <w:szCs w:val="24"/>
    </w:rPr>
  </w:style>
  <w:style w:type="character" w:customStyle="1" w:styleId="WW8Num43z0">
    <w:name w:val="WW8Num43z0"/>
    <w:rsid w:val="00BD6BE2"/>
    <w:rPr>
      <w:rFonts w:hint="default"/>
      <w:b w:val="0"/>
      <w:i w:val="0"/>
      <w:sz w:val="24"/>
      <w:szCs w:val="24"/>
    </w:rPr>
  </w:style>
  <w:style w:type="character" w:customStyle="1" w:styleId="WW8Num44z0">
    <w:name w:val="WW8Num44z0"/>
    <w:rsid w:val="00BD6BE2"/>
    <w:rPr>
      <w:sz w:val="24"/>
    </w:rPr>
  </w:style>
  <w:style w:type="character" w:customStyle="1" w:styleId="WW8Num45z0">
    <w:name w:val="WW8Num45z0"/>
    <w:rsid w:val="00BD6BE2"/>
    <w:rPr>
      <w:sz w:val="24"/>
      <w:szCs w:val="24"/>
    </w:rPr>
  </w:style>
  <w:style w:type="character" w:customStyle="1" w:styleId="WW8Num46z0">
    <w:name w:val="WW8Num46z0"/>
    <w:rsid w:val="00BD6BE2"/>
    <w:rPr>
      <w:rFonts w:hint="default"/>
      <w:b w:val="0"/>
      <w:i w:val="0"/>
      <w:sz w:val="24"/>
      <w:szCs w:val="24"/>
    </w:rPr>
  </w:style>
  <w:style w:type="character" w:customStyle="1" w:styleId="WW8Num46z1">
    <w:name w:val="WW8Num46z1"/>
    <w:rsid w:val="00BD6BE2"/>
    <w:rPr>
      <w:rFonts w:hint="default"/>
      <w:b/>
      <w:i w:val="0"/>
    </w:rPr>
  </w:style>
  <w:style w:type="character" w:customStyle="1" w:styleId="WW8Num46z2">
    <w:name w:val="WW8Num46z2"/>
    <w:rsid w:val="00BD6BE2"/>
    <w:rPr>
      <w:rFonts w:hint="default"/>
    </w:rPr>
  </w:style>
  <w:style w:type="character" w:customStyle="1" w:styleId="WW8Num46z3">
    <w:name w:val="WW8Num46z3"/>
    <w:rsid w:val="00BD6BE2"/>
  </w:style>
  <w:style w:type="character" w:customStyle="1" w:styleId="WW8Num46z4">
    <w:name w:val="WW8Num46z4"/>
    <w:rsid w:val="00BD6BE2"/>
  </w:style>
  <w:style w:type="character" w:customStyle="1" w:styleId="WW8Num46z5">
    <w:name w:val="WW8Num46z5"/>
    <w:rsid w:val="00BD6BE2"/>
  </w:style>
  <w:style w:type="character" w:customStyle="1" w:styleId="WW8Num46z6">
    <w:name w:val="WW8Num46z6"/>
    <w:rsid w:val="00BD6BE2"/>
  </w:style>
  <w:style w:type="character" w:customStyle="1" w:styleId="WW8Num46z7">
    <w:name w:val="WW8Num46z7"/>
    <w:rsid w:val="00BD6BE2"/>
  </w:style>
  <w:style w:type="character" w:customStyle="1" w:styleId="WW8Num46z8">
    <w:name w:val="WW8Num46z8"/>
    <w:rsid w:val="00BD6BE2"/>
  </w:style>
  <w:style w:type="character" w:customStyle="1" w:styleId="WW8Num47z0">
    <w:name w:val="WW8Num47z0"/>
    <w:rsid w:val="00BD6BE2"/>
    <w:rPr>
      <w:sz w:val="24"/>
      <w:szCs w:val="24"/>
    </w:rPr>
  </w:style>
  <w:style w:type="character" w:customStyle="1" w:styleId="WW8Num47z1">
    <w:name w:val="WW8Num47z1"/>
    <w:rsid w:val="00BD6BE2"/>
    <w:rPr>
      <w:b/>
    </w:rPr>
  </w:style>
  <w:style w:type="character" w:customStyle="1" w:styleId="WW8Num47z2">
    <w:name w:val="WW8Num47z2"/>
    <w:rsid w:val="00BD6BE2"/>
  </w:style>
  <w:style w:type="character" w:customStyle="1" w:styleId="WW8Num47z3">
    <w:name w:val="WW8Num47z3"/>
    <w:rsid w:val="00BD6BE2"/>
  </w:style>
  <w:style w:type="character" w:customStyle="1" w:styleId="WW8Num47z4">
    <w:name w:val="WW8Num47z4"/>
    <w:rsid w:val="00BD6BE2"/>
  </w:style>
  <w:style w:type="character" w:customStyle="1" w:styleId="WW8Num47z5">
    <w:name w:val="WW8Num47z5"/>
    <w:rsid w:val="00BD6BE2"/>
  </w:style>
  <w:style w:type="character" w:customStyle="1" w:styleId="WW8Num47z6">
    <w:name w:val="WW8Num47z6"/>
    <w:rsid w:val="00BD6BE2"/>
  </w:style>
  <w:style w:type="character" w:customStyle="1" w:styleId="WW8Num47z7">
    <w:name w:val="WW8Num47z7"/>
    <w:rsid w:val="00BD6BE2"/>
  </w:style>
  <w:style w:type="character" w:customStyle="1" w:styleId="WW8Num47z8">
    <w:name w:val="WW8Num47z8"/>
    <w:rsid w:val="00BD6BE2"/>
  </w:style>
  <w:style w:type="character" w:customStyle="1" w:styleId="WW8Num48z0">
    <w:name w:val="WW8Num48z0"/>
    <w:rsid w:val="00BD6BE2"/>
    <w:rPr>
      <w:sz w:val="24"/>
    </w:rPr>
  </w:style>
  <w:style w:type="character" w:customStyle="1" w:styleId="WW8Num49z0">
    <w:name w:val="WW8Num49z0"/>
    <w:rsid w:val="00BD6BE2"/>
    <w:rPr>
      <w:rFonts w:ascii="Microsoft YaHei" w:hAnsi="Microsoft YaHei" w:cs="Microsoft YaHei" w:hint="default"/>
      <w:sz w:val="24"/>
      <w:lang w:val="cs-CZ"/>
    </w:rPr>
  </w:style>
  <w:style w:type="character" w:customStyle="1" w:styleId="WW8Num50z0">
    <w:name w:val="WW8Num50z0"/>
    <w:rsid w:val="00BD6BE2"/>
    <w:rPr>
      <w:rFonts w:ascii="Consolas" w:hAnsi="Consolas" w:cs="Consolas" w:hint="default"/>
      <w:color w:val="FF0000"/>
      <w:sz w:val="24"/>
      <w:lang w:val="cs-CZ"/>
    </w:rPr>
  </w:style>
  <w:style w:type="character" w:customStyle="1" w:styleId="WW8Num51z0">
    <w:name w:val="WW8Num51z0"/>
    <w:rsid w:val="00BD6BE2"/>
    <w:rPr>
      <w:b w:val="0"/>
      <w:i w:val="0"/>
      <w:sz w:val="24"/>
    </w:rPr>
  </w:style>
  <w:style w:type="character" w:customStyle="1" w:styleId="WW8Num51z1">
    <w:name w:val="WW8Num51z1"/>
    <w:rsid w:val="00BD6BE2"/>
    <w:rPr>
      <w:rFonts w:ascii="Courier New" w:eastAsia="Courier New" w:hAnsi="Courier New" w:cs="Courier New" w:hint="default"/>
      <w:b w:val="0"/>
      <w:i w:val="0"/>
      <w:w w:val="100"/>
      <w:sz w:val="24"/>
      <w:szCs w:val="24"/>
    </w:rPr>
  </w:style>
  <w:style w:type="character" w:customStyle="1" w:styleId="WW8Num51z2">
    <w:name w:val="WW8Num51z2"/>
    <w:rsid w:val="00BD6BE2"/>
    <w:rPr>
      <w:rFonts w:ascii="Microsoft YaHei" w:hAnsi="Microsoft YaHei" w:cs="Microsoft YaHei" w:hint="default"/>
      <w:b w:val="0"/>
      <w:i w:val="0"/>
    </w:rPr>
  </w:style>
  <w:style w:type="character" w:customStyle="1" w:styleId="WW8Num51z3">
    <w:name w:val="WW8Num51z3"/>
    <w:rsid w:val="00BD6BE2"/>
  </w:style>
  <w:style w:type="character" w:customStyle="1" w:styleId="WW8Num51z4">
    <w:name w:val="WW8Num51z4"/>
    <w:rsid w:val="00BD6BE2"/>
  </w:style>
  <w:style w:type="character" w:customStyle="1" w:styleId="WW8Num51z5">
    <w:name w:val="WW8Num51z5"/>
    <w:rsid w:val="00BD6BE2"/>
  </w:style>
  <w:style w:type="character" w:customStyle="1" w:styleId="WW8Num51z6">
    <w:name w:val="WW8Num51z6"/>
    <w:rsid w:val="00BD6BE2"/>
  </w:style>
  <w:style w:type="character" w:customStyle="1" w:styleId="WW8Num51z7">
    <w:name w:val="WW8Num51z7"/>
    <w:rsid w:val="00BD6BE2"/>
  </w:style>
  <w:style w:type="character" w:customStyle="1" w:styleId="WW8Num51z8">
    <w:name w:val="WW8Num51z8"/>
    <w:rsid w:val="00BD6BE2"/>
  </w:style>
  <w:style w:type="character" w:customStyle="1" w:styleId="WW8Num52z0">
    <w:name w:val="WW8Num52z0"/>
    <w:rsid w:val="00BD6BE2"/>
    <w:rPr>
      <w:rFonts w:ascii="Lucida Sans" w:eastAsia="Lucida Sans" w:hAnsi="Lucida Sans" w:cs="Lucida San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3z0">
    <w:name w:val="WW8Num53z0"/>
    <w:rsid w:val="00BD6BE2"/>
    <w:rPr>
      <w:sz w:val="24"/>
      <w:szCs w:val="24"/>
    </w:rPr>
  </w:style>
  <w:style w:type="character" w:customStyle="1" w:styleId="WW8Num54z0">
    <w:name w:val="WW8Num54z0"/>
    <w:rsid w:val="00BD6BE2"/>
    <w:rPr>
      <w:rFonts w:ascii="Microsoft YaHei" w:hAnsi="Microsoft YaHei" w:cs="Microsoft YaHei" w:hint="default"/>
      <w:color w:val="auto"/>
      <w:sz w:val="24"/>
      <w:szCs w:val="24"/>
    </w:rPr>
  </w:style>
  <w:style w:type="character" w:customStyle="1" w:styleId="WW8Num55z0">
    <w:name w:val="WW8Num55z0"/>
    <w:rsid w:val="00BD6BE2"/>
    <w:rPr>
      <w:sz w:val="24"/>
    </w:rPr>
  </w:style>
  <w:style w:type="character" w:customStyle="1" w:styleId="WW8Num56z0">
    <w:name w:val="WW8Num56z0"/>
    <w:rsid w:val="00BD6BE2"/>
    <w:rPr>
      <w:rFonts w:ascii="Lucida Sans" w:eastAsia="Lucida Sans" w:hAnsi="Lucida Sans" w:cs="Lucida San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cs-CZ"/>
    </w:rPr>
  </w:style>
  <w:style w:type="character" w:customStyle="1" w:styleId="WW8Num57z0">
    <w:name w:val="WW8Num57z0"/>
    <w:rsid w:val="00BD6BE2"/>
    <w:rPr>
      <w:rFonts w:ascii="Consolas" w:hAnsi="Consolas" w:cs="Consolas" w:hint="default"/>
      <w:color w:val="auto"/>
      <w:sz w:val="24"/>
      <w:szCs w:val="24"/>
      <w:lang w:val="cs-CZ"/>
    </w:rPr>
  </w:style>
  <w:style w:type="character" w:customStyle="1" w:styleId="WW8Num58z0">
    <w:name w:val="WW8Num58z0"/>
    <w:rsid w:val="00BD6BE2"/>
    <w:rPr>
      <w:rFonts w:hint="default"/>
      <w:sz w:val="24"/>
      <w:szCs w:val="24"/>
      <w:lang w:val="cs-CZ"/>
    </w:rPr>
  </w:style>
  <w:style w:type="character" w:customStyle="1" w:styleId="WW8Num59z0">
    <w:name w:val="WW8Num59z0"/>
    <w:rsid w:val="00BD6BE2"/>
    <w:rPr>
      <w:rFonts w:ascii="Microsoft YaHei" w:eastAsia="Verdana" w:hAnsi="Microsoft YaHei" w:cs="Microsoft YaHei" w:hint="default"/>
      <w:b/>
      <w:bCs/>
      <w:kern w:val="1"/>
      <w:sz w:val="24"/>
      <w:szCs w:val="24"/>
      <w:lang w:eastAsia="hi-IN" w:bidi="hi-IN"/>
    </w:rPr>
  </w:style>
  <w:style w:type="character" w:customStyle="1" w:styleId="WW8Num60z0">
    <w:name w:val="WW8Num60z0"/>
    <w:rsid w:val="00BD6BE2"/>
    <w:rPr>
      <w:rFonts w:ascii="Courier New" w:eastAsia="Verdana" w:hAnsi="Courier New" w:cs="Courier New"/>
      <w:b/>
      <w:bCs/>
      <w:kern w:val="1"/>
      <w:sz w:val="24"/>
      <w:szCs w:val="24"/>
      <w:shd w:val="clear" w:color="auto" w:fill="FFFF00"/>
      <w:lang w:eastAsia="hi-IN" w:bidi="hi-IN"/>
    </w:rPr>
  </w:style>
  <w:style w:type="character" w:customStyle="1" w:styleId="WW8Num61z0">
    <w:name w:val="WW8Num61z0"/>
    <w:rsid w:val="00BD6BE2"/>
    <w:rPr>
      <w:rFonts w:hint="default"/>
      <w:b w:val="0"/>
      <w:sz w:val="24"/>
      <w:shd w:val="clear" w:color="auto" w:fill="FFFF00"/>
      <w:lang w:val="cs-CZ"/>
    </w:rPr>
  </w:style>
  <w:style w:type="character" w:customStyle="1" w:styleId="WW8Num62z0">
    <w:name w:val="WW8Num62z0"/>
    <w:rsid w:val="00BD6BE2"/>
    <w:rPr>
      <w:rFonts w:ascii="Microsoft YaHei" w:hAnsi="Microsoft YaHei" w:cs="Microsoft YaHei" w:hint="default"/>
      <w:sz w:val="24"/>
      <w:szCs w:val="24"/>
      <w:lang w:val="cs-CZ"/>
    </w:rPr>
  </w:style>
  <w:style w:type="character" w:customStyle="1" w:styleId="WW8Num63z0">
    <w:name w:val="WW8Num63z0"/>
    <w:rsid w:val="00BD6BE2"/>
    <w:rPr>
      <w:sz w:val="24"/>
    </w:rPr>
  </w:style>
  <w:style w:type="character" w:customStyle="1" w:styleId="WW8Num64z0">
    <w:name w:val="WW8Num64z0"/>
    <w:rsid w:val="00BD6BE2"/>
    <w:rPr>
      <w:sz w:val="24"/>
      <w:szCs w:val="24"/>
    </w:rPr>
  </w:style>
  <w:style w:type="character" w:customStyle="1" w:styleId="WW8Num64z1">
    <w:name w:val="WW8Num64z1"/>
    <w:rsid w:val="00BD6BE2"/>
  </w:style>
  <w:style w:type="character" w:customStyle="1" w:styleId="WW8Num64z2">
    <w:name w:val="WW8Num64z2"/>
    <w:rsid w:val="00BD6BE2"/>
  </w:style>
  <w:style w:type="character" w:customStyle="1" w:styleId="WW8Num64z3">
    <w:name w:val="WW8Num64z3"/>
    <w:rsid w:val="00BD6BE2"/>
  </w:style>
  <w:style w:type="character" w:customStyle="1" w:styleId="WW8Num64z4">
    <w:name w:val="WW8Num64z4"/>
    <w:rsid w:val="00BD6BE2"/>
  </w:style>
  <w:style w:type="character" w:customStyle="1" w:styleId="WW8Num64z5">
    <w:name w:val="WW8Num64z5"/>
    <w:rsid w:val="00BD6BE2"/>
  </w:style>
  <w:style w:type="character" w:customStyle="1" w:styleId="WW8Num64z6">
    <w:name w:val="WW8Num64z6"/>
    <w:rsid w:val="00BD6BE2"/>
  </w:style>
  <w:style w:type="character" w:customStyle="1" w:styleId="WW8Num64z7">
    <w:name w:val="WW8Num64z7"/>
    <w:rsid w:val="00BD6BE2"/>
  </w:style>
  <w:style w:type="character" w:customStyle="1" w:styleId="WW8Num64z8">
    <w:name w:val="WW8Num64z8"/>
    <w:rsid w:val="00BD6BE2"/>
  </w:style>
  <w:style w:type="character" w:customStyle="1" w:styleId="WW8Num65z0">
    <w:name w:val="WW8Num65z0"/>
    <w:rsid w:val="00BD6BE2"/>
    <w:rPr>
      <w:b/>
      <w:sz w:val="24"/>
      <w:szCs w:val="24"/>
      <w:shd w:val="clear" w:color="auto" w:fill="FFFF00"/>
    </w:rPr>
  </w:style>
  <w:style w:type="character" w:customStyle="1" w:styleId="WW8Num66z0">
    <w:name w:val="WW8Num66z0"/>
    <w:rsid w:val="00BD6BE2"/>
    <w:rPr>
      <w:b/>
    </w:rPr>
  </w:style>
  <w:style w:type="character" w:customStyle="1" w:styleId="WW8Num67z0">
    <w:name w:val="WW8Num67z0"/>
    <w:rsid w:val="00BD6BE2"/>
    <w:rPr>
      <w:rFonts w:ascii="Courier New" w:eastAsia="Courier New" w:hAnsi="Courier New" w:cs="Courier New" w:hint="default"/>
      <w:sz w:val="24"/>
    </w:rPr>
  </w:style>
  <w:style w:type="character" w:customStyle="1" w:styleId="WW8Num68z0">
    <w:name w:val="WW8Num68z0"/>
    <w:rsid w:val="00BD6BE2"/>
    <w:rPr>
      <w:rFonts w:hint="default"/>
      <w:sz w:val="24"/>
    </w:rPr>
  </w:style>
  <w:style w:type="character" w:customStyle="1" w:styleId="WW8Num69z0">
    <w:name w:val="WW8Num69z0"/>
    <w:rsid w:val="00BD6BE2"/>
    <w:rPr>
      <w:rFonts w:ascii="Lucida Sans" w:eastAsia="Lucida Sans" w:hAnsi="Lucida Sans" w:cs="Lucida San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70z0">
    <w:name w:val="WW8Num70z0"/>
    <w:rsid w:val="00BD6BE2"/>
    <w:rPr>
      <w:sz w:val="24"/>
      <w:szCs w:val="24"/>
    </w:rPr>
  </w:style>
  <w:style w:type="character" w:customStyle="1" w:styleId="WW8Num71z0">
    <w:name w:val="WW8Num71z0"/>
    <w:rsid w:val="00BD6BE2"/>
    <w:rPr>
      <w:sz w:val="24"/>
    </w:rPr>
  </w:style>
  <w:style w:type="character" w:customStyle="1" w:styleId="WW8Num71z1">
    <w:name w:val="WW8Num71z1"/>
    <w:rsid w:val="00BD6BE2"/>
  </w:style>
  <w:style w:type="character" w:customStyle="1" w:styleId="WW8Num71z2">
    <w:name w:val="WW8Num71z2"/>
    <w:rsid w:val="00BD6BE2"/>
  </w:style>
  <w:style w:type="character" w:customStyle="1" w:styleId="WW8Num71z3">
    <w:name w:val="WW8Num71z3"/>
    <w:rsid w:val="00BD6BE2"/>
  </w:style>
  <w:style w:type="character" w:customStyle="1" w:styleId="WW8Num71z4">
    <w:name w:val="WW8Num71z4"/>
    <w:rsid w:val="00BD6BE2"/>
  </w:style>
  <w:style w:type="character" w:customStyle="1" w:styleId="WW8Num71z5">
    <w:name w:val="WW8Num71z5"/>
    <w:rsid w:val="00BD6BE2"/>
  </w:style>
  <w:style w:type="character" w:customStyle="1" w:styleId="WW8Num71z6">
    <w:name w:val="WW8Num71z6"/>
    <w:rsid w:val="00BD6BE2"/>
  </w:style>
  <w:style w:type="character" w:customStyle="1" w:styleId="WW8Num71z7">
    <w:name w:val="WW8Num71z7"/>
    <w:rsid w:val="00BD6BE2"/>
  </w:style>
  <w:style w:type="character" w:customStyle="1" w:styleId="WW8Num71z8">
    <w:name w:val="WW8Num71z8"/>
    <w:rsid w:val="00BD6BE2"/>
  </w:style>
  <w:style w:type="character" w:customStyle="1" w:styleId="WW8Num72z0">
    <w:name w:val="WW8Num72z0"/>
    <w:rsid w:val="00BD6BE2"/>
    <w:rPr>
      <w:b/>
      <w:sz w:val="24"/>
      <w:szCs w:val="24"/>
    </w:rPr>
  </w:style>
  <w:style w:type="character" w:customStyle="1" w:styleId="WW8Num72z1">
    <w:name w:val="WW8Num72z1"/>
    <w:rsid w:val="00BD6BE2"/>
  </w:style>
  <w:style w:type="character" w:customStyle="1" w:styleId="WW8Num72z2">
    <w:name w:val="WW8Num72z2"/>
    <w:rsid w:val="00BD6BE2"/>
  </w:style>
  <w:style w:type="character" w:customStyle="1" w:styleId="WW8Num72z3">
    <w:name w:val="WW8Num72z3"/>
    <w:rsid w:val="00BD6BE2"/>
  </w:style>
  <w:style w:type="character" w:customStyle="1" w:styleId="WW8Num72z4">
    <w:name w:val="WW8Num72z4"/>
    <w:rsid w:val="00BD6BE2"/>
  </w:style>
  <w:style w:type="character" w:customStyle="1" w:styleId="WW8Num72z5">
    <w:name w:val="WW8Num72z5"/>
    <w:rsid w:val="00BD6BE2"/>
  </w:style>
  <w:style w:type="character" w:customStyle="1" w:styleId="WW8Num72z6">
    <w:name w:val="WW8Num72z6"/>
    <w:rsid w:val="00BD6BE2"/>
  </w:style>
  <w:style w:type="character" w:customStyle="1" w:styleId="WW8Num72z7">
    <w:name w:val="WW8Num72z7"/>
    <w:rsid w:val="00BD6BE2"/>
  </w:style>
  <w:style w:type="character" w:customStyle="1" w:styleId="WW8Num72z8">
    <w:name w:val="WW8Num72z8"/>
    <w:rsid w:val="00BD6BE2"/>
  </w:style>
  <w:style w:type="character" w:customStyle="1" w:styleId="WW8Num42z1">
    <w:name w:val="WW8Num42z1"/>
    <w:rsid w:val="00BD6BE2"/>
  </w:style>
  <w:style w:type="character" w:customStyle="1" w:styleId="WW8Num42z2">
    <w:name w:val="WW8Num42z2"/>
    <w:rsid w:val="00BD6BE2"/>
  </w:style>
  <w:style w:type="character" w:customStyle="1" w:styleId="WW8Num48z1">
    <w:name w:val="WW8Num48z1"/>
    <w:rsid w:val="00BD6BE2"/>
  </w:style>
  <w:style w:type="character" w:customStyle="1" w:styleId="WW8Num48z2">
    <w:name w:val="WW8Num48z2"/>
    <w:rsid w:val="00BD6BE2"/>
  </w:style>
  <w:style w:type="character" w:customStyle="1" w:styleId="WW8Num48z3">
    <w:name w:val="WW8Num48z3"/>
    <w:rsid w:val="00BD6BE2"/>
  </w:style>
  <w:style w:type="character" w:customStyle="1" w:styleId="WW8Num48z4">
    <w:name w:val="WW8Num48z4"/>
    <w:rsid w:val="00BD6BE2"/>
  </w:style>
  <w:style w:type="character" w:customStyle="1" w:styleId="WW8Num48z5">
    <w:name w:val="WW8Num48z5"/>
    <w:rsid w:val="00BD6BE2"/>
  </w:style>
  <w:style w:type="character" w:customStyle="1" w:styleId="WW8Num48z6">
    <w:name w:val="WW8Num48z6"/>
    <w:rsid w:val="00BD6BE2"/>
  </w:style>
  <w:style w:type="character" w:customStyle="1" w:styleId="WW8Num48z7">
    <w:name w:val="WW8Num48z7"/>
    <w:rsid w:val="00BD6BE2"/>
  </w:style>
  <w:style w:type="character" w:customStyle="1" w:styleId="WW8Num48z8">
    <w:name w:val="WW8Num48z8"/>
    <w:rsid w:val="00BD6BE2"/>
  </w:style>
  <w:style w:type="character" w:customStyle="1" w:styleId="WW8Num52z1">
    <w:name w:val="WW8Num52z1"/>
    <w:rsid w:val="00BD6BE2"/>
    <w:rPr>
      <w:rFonts w:hint="default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52z2">
    <w:name w:val="WW8Num52z2"/>
    <w:rsid w:val="00BD6BE2"/>
  </w:style>
  <w:style w:type="character" w:customStyle="1" w:styleId="WW8Num52z3">
    <w:name w:val="WW8Num52z3"/>
    <w:rsid w:val="00BD6BE2"/>
    <w:rPr>
      <w:sz w:val="24"/>
      <w:szCs w:val="24"/>
    </w:rPr>
  </w:style>
  <w:style w:type="character" w:customStyle="1" w:styleId="WW8Num52z4">
    <w:name w:val="WW8Num52z4"/>
    <w:rsid w:val="00BD6BE2"/>
  </w:style>
  <w:style w:type="character" w:customStyle="1" w:styleId="WW8Num52z5">
    <w:name w:val="WW8Num52z5"/>
    <w:rsid w:val="00BD6BE2"/>
  </w:style>
  <w:style w:type="character" w:customStyle="1" w:styleId="WW8Num52z6">
    <w:name w:val="WW8Num52z6"/>
    <w:rsid w:val="00BD6BE2"/>
  </w:style>
  <w:style w:type="character" w:customStyle="1" w:styleId="WW8Num52z7">
    <w:name w:val="WW8Num52z7"/>
    <w:rsid w:val="00BD6BE2"/>
  </w:style>
  <w:style w:type="character" w:customStyle="1" w:styleId="WW8Num52z8">
    <w:name w:val="WW8Num52z8"/>
    <w:rsid w:val="00BD6BE2"/>
  </w:style>
  <w:style w:type="character" w:customStyle="1" w:styleId="WW8Num65z1">
    <w:name w:val="WW8Num65z1"/>
    <w:rsid w:val="00BD6BE2"/>
  </w:style>
  <w:style w:type="character" w:customStyle="1" w:styleId="WW8Num65z2">
    <w:name w:val="WW8Num65z2"/>
    <w:rsid w:val="00BD6BE2"/>
  </w:style>
  <w:style w:type="character" w:customStyle="1" w:styleId="WW8Num65z3">
    <w:name w:val="WW8Num65z3"/>
    <w:rsid w:val="00BD6BE2"/>
  </w:style>
  <w:style w:type="character" w:customStyle="1" w:styleId="WW8Num65z4">
    <w:name w:val="WW8Num65z4"/>
    <w:rsid w:val="00BD6BE2"/>
  </w:style>
  <w:style w:type="character" w:customStyle="1" w:styleId="WW8Num65z5">
    <w:name w:val="WW8Num65z5"/>
    <w:rsid w:val="00BD6BE2"/>
  </w:style>
  <w:style w:type="character" w:customStyle="1" w:styleId="WW8Num65z6">
    <w:name w:val="WW8Num65z6"/>
    <w:rsid w:val="00BD6BE2"/>
  </w:style>
  <w:style w:type="character" w:customStyle="1" w:styleId="WW8Num65z7">
    <w:name w:val="WW8Num65z7"/>
    <w:rsid w:val="00BD6BE2"/>
  </w:style>
  <w:style w:type="character" w:customStyle="1" w:styleId="WW8Num65z8">
    <w:name w:val="WW8Num65z8"/>
    <w:rsid w:val="00BD6BE2"/>
  </w:style>
  <w:style w:type="character" w:customStyle="1" w:styleId="WW8Num73z0">
    <w:name w:val="WW8Num73z0"/>
    <w:rsid w:val="00BD6BE2"/>
    <w:rPr>
      <w:b/>
      <w:sz w:val="24"/>
      <w:szCs w:val="24"/>
    </w:rPr>
  </w:style>
  <w:style w:type="character" w:customStyle="1" w:styleId="WW8Num73z1">
    <w:name w:val="WW8Num73z1"/>
    <w:rsid w:val="00BD6BE2"/>
  </w:style>
  <w:style w:type="character" w:customStyle="1" w:styleId="WW8Num73z2">
    <w:name w:val="WW8Num73z2"/>
    <w:rsid w:val="00BD6BE2"/>
  </w:style>
  <w:style w:type="character" w:customStyle="1" w:styleId="WW8Num5z1">
    <w:name w:val="WW8Num5z1"/>
    <w:rsid w:val="00BD6BE2"/>
  </w:style>
  <w:style w:type="character" w:customStyle="1" w:styleId="WW8Num5z2">
    <w:name w:val="WW8Num5z2"/>
    <w:rsid w:val="00BD6BE2"/>
    <w:rPr>
      <w:rFonts w:ascii="Consolas" w:hAnsi="Consolas" w:cs="Courier New"/>
    </w:rPr>
  </w:style>
  <w:style w:type="character" w:customStyle="1" w:styleId="WW8Num5z3">
    <w:name w:val="WW8Num5z3"/>
    <w:rsid w:val="00BD6BE2"/>
  </w:style>
  <w:style w:type="character" w:customStyle="1" w:styleId="WW8Num5z4">
    <w:name w:val="WW8Num5z4"/>
    <w:rsid w:val="00BD6BE2"/>
  </w:style>
  <w:style w:type="character" w:customStyle="1" w:styleId="WW8Num5z5">
    <w:name w:val="WW8Num5z5"/>
    <w:rsid w:val="00BD6BE2"/>
  </w:style>
  <w:style w:type="character" w:customStyle="1" w:styleId="WW8Num5z6">
    <w:name w:val="WW8Num5z6"/>
    <w:rsid w:val="00BD6BE2"/>
  </w:style>
  <w:style w:type="character" w:customStyle="1" w:styleId="WW8Num5z7">
    <w:name w:val="WW8Num5z7"/>
    <w:rsid w:val="00BD6BE2"/>
  </w:style>
  <w:style w:type="character" w:customStyle="1" w:styleId="WW8Num5z8">
    <w:name w:val="WW8Num5z8"/>
    <w:rsid w:val="00BD6BE2"/>
  </w:style>
  <w:style w:type="character" w:customStyle="1" w:styleId="WW8Num7z1">
    <w:name w:val="WW8Num7z1"/>
    <w:rsid w:val="00BD6BE2"/>
  </w:style>
  <w:style w:type="character" w:customStyle="1" w:styleId="WW8Num7z2">
    <w:name w:val="WW8Num7z2"/>
    <w:rsid w:val="00BD6BE2"/>
  </w:style>
  <w:style w:type="character" w:customStyle="1" w:styleId="WW8Num7z3">
    <w:name w:val="WW8Num7z3"/>
    <w:rsid w:val="00BD6BE2"/>
  </w:style>
  <w:style w:type="character" w:customStyle="1" w:styleId="WW8Num7z4">
    <w:name w:val="WW8Num7z4"/>
    <w:rsid w:val="00BD6BE2"/>
  </w:style>
  <w:style w:type="character" w:customStyle="1" w:styleId="WW8Num7z5">
    <w:name w:val="WW8Num7z5"/>
    <w:rsid w:val="00BD6BE2"/>
  </w:style>
  <w:style w:type="character" w:customStyle="1" w:styleId="WW8Num7z6">
    <w:name w:val="WW8Num7z6"/>
    <w:rsid w:val="00BD6BE2"/>
  </w:style>
  <w:style w:type="character" w:customStyle="1" w:styleId="WW8Num7z7">
    <w:name w:val="WW8Num7z7"/>
    <w:rsid w:val="00BD6BE2"/>
  </w:style>
  <w:style w:type="character" w:customStyle="1" w:styleId="WW8Num7z8">
    <w:name w:val="WW8Num7z8"/>
    <w:rsid w:val="00BD6BE2"/>
  </w:style>
  <w:style w:type="character" w:customStyle="1" w:styleId="WW8Num9z1">
    <w:name w:val="WW8Num9z1"/>
    <w:rsid w:val="00BD6BE2"/>
  </w:style>
  <w:style w:type="character" w:customStyle="1" w:styleId="WW8Num9z2">
    <w:name w:val="WW8Num9z2"/>
    <w:rsid w:val="00BD6BE2"/>
  </w:style>
  <w:style w:type="character" w:customStyle="1" w:styleId="WW8Num9z3">
    <w:name w:val="WW8Num9z3"/>
    <w:rsid w:val="00BD6BE2"/>
  </w:style>
  <w:style w:type="character" w:customStyle="1" w:styleId="WW8Num9z4">
    <w:name w:val="WW8Num9z4"/>
    <w:rsid w:val="00BD6BE2"/>
  </w:style>
  <w:style w:type="character" w:customStyle="1" w:styleId="WW8Num9z5">
    <w:name w:val="WW8Num9z5"/>
    <w:rsid w:val="00BD6BE2"/>
  </w:style>
  <w:style w:type="character" w:customStyle="1" w:styleId="WW8Num9z6">
    <w:name w:val="WW8Num9z6"/>
    <w:rsid w:val="00BD6BE2"/>
  </w:style>
  <w:style w:type="character" w:customStyle="1" w:styleId="WW8Num9z7">
    <w:name w:val="WW8Num9z7"/>
    <w:rsid w:val="00BD6BE2"/>
  </w:style>
  <w:style w:type="character" w:customStyle="1" w:styleId="WW8Num9z8">
    <w:name w:val="WW8Num9z8"/>
    <w:rsid w:val="00BD6BE2"/>
  </w:style>
  <w:style w:type="character" w:customStyle="1" w:styleId="WW8Num10z1">
    <w:name w:val="WW8Num10z1"/>
    <w:rsid w:val="00BD6BE2"/>
  </w:style>
  <w:style w:type="character" w:customStyle="1" w:styleId="WW8Num10z2">
    <w:name w:val="WW8Num10z2"/>
    <w:rsid w:val="00BD6BE2"/>
  </w:style>
  <w:style w:type="character" w:customStyle="1" w:styleId="WW8Num10z3">
    <w:name w:val="WW8Num10z3"/>
    <w:rsid w:val="00BD6BE2"/>
  </w:style>
  <w:style w:type="character" w:customStyle="1" w:styleId="WW8Num10z4">
    <w:name w:val="WW8Num10z4"/>
    <w:rsid w:val="00BD6BE2"/>
  </w:style>
  <w:style w:type="character" w:customStyle="1" w:styleId="WW8Num10z5">
    <w:name w:val="WW8Num10z5"/>
    <w:rsid w:val="00BD6BE2"/>
  </w:style>
  <w:style w:type="character" w:customStyle="1" w:styleId="WW8Num10z6">
    <w:name w:val="WW8Num10z6"/>
    <w:rsid w:val="00BD6BE2"/>
  </w:style>
  <w:style w:type="character" w:customStyle="1" w:styleId="WW8Num10z7">
    <w:name w:val="WW8Num10z7"/>
    <w:rsid w:val="00BD6BE2"/>
  </w:style>
  <w:style w:type="character" w:customStyle="1" w:styleId="WW8Num10z8">
    <w:name w:val="WW8Num10z8"/>
    <w:rsid w:val="00BD6BE2"/>
  </w:style>
  <w:style w:type="character" w:customStyle="1" w:styleId="WW8Num12z1">
    <w:name w:val="WW8Num12z1"/>
    <w:rsid w:val="00BD6BE2"/>
  </w:style>
  <w:style w:type="character" w:customStyle="1" w:styleId="WW8Num12z2">
    <w:name w:val="WW8Num12z2"/>
    <w:rsid w:val="00BD6BE2"/>
  </w:style>
  <w:style w:type="character" w:customStyle="1" w:styleId="WW8Num12z3">
    <w:name w:val="WW8Num12z3"/>
    <w:rsid w:val="00BD6BE2"/>
  </w:style>
  <w:style w:type="character" w:customStyle="1" w:styleId="WW8Num12z4">
    <w:name w:val="WW8Num12z4"/>
    <w:rsid w:val="00BD6BE2"/>
  </w:style>
  <w:style w:type="character" w:customStyle="1" w:styleId="WW8Num12z5">
    <w:name w:val="WW8Num12z5"/>
    <w:rsid w:val="00BD6BE2"/>
  </w:style>
  <w:style w:type="character" w:customStyle="1" w:styleId="WW8Num12z6">
    <w:name w:val="WW8Num12z6"/>
    <w:rsid w:val="00BD6BE2"/>
  </w:style>
  <w:style w:type="character" w:customStyle="1" w:styleId="WW8Num12z7">
    <w:name w:val="WW8Num12z7"/>
    <w:rsid w:val="00BD6BE2"/>
  </w:style>
  <w:style w:type="character" w:customStyle="1" w:styleId="WW8Num12z8">
    <w:name w:val="WW8Num12z8"/>
    <w:rsid w:val="00BD6BE2"/>
  </w:style>
  <w:style w:type="character" w:customStyle="1" w:styleId="WW8Num13z1">
    <w:name w:val="WW8Num13z1"/>
    <w:rsid w:val="00BD6BE2"/>
  </w:style>
  <w:style w:type="character" w:customStyle="1" w:styleId="WW8Num13z2">
    <w:name w:val="WW8Num13z2"/>
    <w:rsid w:val="00BD6BE2"/>
  </w:style>
  <w:style w:type="character" w:customStyle="1" w:styleId="WW8Num13z3">
    <w:name w:val="WW8Num13z3"/>
    <w:rsid w:val="00BD6BE2"/>
  </w:style>
  <w:style w:type="character" w:customStyle="1" w:styleId="WW8Num13z4">
    <w:name w:val="WW8Num13z4"/>
    <w:rsid w:val="00BD6BE2"/>
  </w:style>
  <w:style w:type="character" w:customStyle="1" w:styleId="WW8Num13z5">
    <w:name w:val="WW8Num13z5"/>
    <w:rsid w:val="00BD6BE2"/>
  </w:style>
  <w:style w:type="character" w:customStyle="1" w:styleId="WW8Num13z6">
    <w:name w:val="WW8Num13z6"/>
    <w:rsid w:val="00BD6BE2"/>
  </w:style>
  <w:style w:type="character" w:customStyle="1" w:styleId="WW8Num13z7">
    <w:name w:val="WW8Num13z7"/>
    <w:rsid w:val="00BD6BE2"/>
  </w:style>
  <w:style w:type="character" w:customStyle="1" w:styleId="WW8Num13z8">
    <w:name w:val="WW8Num13z8"/>
    <w:rsid w:val="00BD6BE2"/>
  </w:style>
  <w:style w:type="character" w:customStyle="1" w:styleId="WW8Num14z1">
    <w:name w:val="WW8Num14z1"/>
    <w:rsid w:val="00BD6BE2"/>
  </w:style>
  <w:style w:type="character" w:customStyle="1" w:styleId="WW8Num14z2">
    <w:name w:val="WW8Num14z2"/>
    <w:rsid w:val="00BD6BE2"/>
  </w:style>
  <w:style w:type="character" w:customStyle="1" w:styleId="WW8Num14z3">
    <w:name w:val="WW8Num14z3"/>
    <w:rsid w:val="00BD6BE2"/>
  </w:style>
  <w:style w:type="character" w:customStyle="1" w:styleId="WW8Num14z4">
    <w:name w:val="WW8Num14z4"/>
    <w:rsid w:val="00BD6BE2"/>
  </w:style>
  <w:style w:type="character" w:customStyle="1" w:styleId="WW8Num14z5">
    <w:name w:val="WW8Num14z5"/>
    <w:rsid w:val="00BD6BE2"/>
  </w:style>
  <w:style w:type="character" w:customStyle="1" w:styleId="WW8Num14z6">
    <w:name w:val="WW8Num14z6"/>
    <w:rsid w:val="00BD6BE2"/>
  </w:style>
  <w:style w:type="character" w:customStyle="1" w:styleId="WW8Num14z7">
    <w:name w:val="WW8Num14z7"/>
    <w:rsid w:val="00BD6BE2"/>
  </w:style>
  <w:style w:type="character" w:customStyle="1" w:styleId="WW8Num14z8">
    <w:name w:val="WW8Num14z8"/>
    <w:rsid w:val="00BD6BE2"/>
  </w:style>
  <w:style w:type="character" w:customStyle="1" w:styleId="WW8Num15z1">
    <w:name w:val="WW8Num15z1"/>
    <w:rsid w:val="00BD6BE2"/>
    <w:rPr>
      <w:rFonts w:ascii="Courier New" w:eastAsia="Lucida Sans" w:hAnsi="Courier New" w:cs="Courier New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5z2">
    <w:name w:val="WW8Num15z2"/>
    <w:rsid w:val="00BD6BE2"/>
  </w:style>
  <w:style w:type="character" w:customStyle="1" w:styleId="WW8Num15z3">
    <w:name w:val="WW8Num15z3"/>
    <w:rsid w:val="00BD6BE2"/>
  </w:style>
  <w:style w:type="character" w:customStyle="1" w:styleId="WW8Num15z4">
    <w:name w:val="WW8Num15z4"/>
    <w:rsid w:val="00BD6BE2"/>
  </w:style>
  <w:style w:type="character" w:customStyle="1" w:styleId="WW8Num15z5">
    <w:name w:val="WW8Num15z5"/>
    <w:rsid w:val="00BD6BE2"/>
  </w:style>
  <w:style w:type="character" w:customStyle="1" w:styleId="WW8Num15z6">
    <w:name w:val="WW8Num15z6"/>
    <w:rsid w:val="00BD6BE2"/>
  </w:style>
  <w:style w:type="character" w:customStyle="1" w:styleId="WW8Num15z7">
    <w:name w:val="WW8Num15z7"/>
    <w:rsid w:val="00BD6BE2"/>
  </w:style>
  <w:style w:type="character" w:customStyle="1" w:styleId="WW8Num15z8">
    <w:name w:val="WW8Num15z8"/>
    <w:rsid w:val="00BD6BE2"/>
  </w:style>
  <w:style w:type="character" w:customStyle="1" w:styleId="WW8Num16z1">
    <w:name w:val="WW8Num16z1"/>
    <w:rsid w:val="00BD6BE2"/>
  </w:style>
  <w:style w:type="character" w:customStyle="1" w:styleId="WW8Num16z2">
    <w:name w:val="WW8Num16z2"/>
    <w:rsid w:val="00BD6BE2"/>
  </w:style>
  <w:style w:type="character" w:customStyle="1" w:styleId="WW8Num16z3">
    <w:name w:val="WW8Num16z3"/>
    <w:rsid w:val="00BD6BE2"/>
  </w:style>
  <w:style w:type="character" w:customStyle="1" w:styleId="WW8Num16z4">
    <w:name w:val="WW8Num16z4"/>
    <w:rsid w:val="00BD6BE2"/>
  </w:style>
  <w:style w:type="character" w:customStyle="1" w:styleId="WW8Num16z5">
    <w:name w:val="WW8Num16z5"/>
    <w:rsid w:val="00BD6BE2"/>
  </w:style>
  <w:style w:type="character" w:customStyle="1" w:styleId="WW8Num16z6">
    <w:name w:val="WW8Num16z6"/>
    <w:rsid w:val="00BD6BE2"/>
  </w:style>
  <w:style w:type="character" w:customStyle="1" w:styleId="WW8Num16z7">
    <w:name w:val="WW8Num16z7"/>
    <w:rsid w:val="00BD6BE2"/>
  </w:style>
  <w:style w:type="character" w:customStyle="1" w:styleId="WW8Num16z8">
    <w:name w:val="WW8Num16z8"/>
    <w:rsid w:val="00BD6BE2"/>
  </w:style>
  <w:style w:type="character" w:customStyle="1" w:styleId="WW8Num17z1">
    <w:name w:val="WW8Num17z1"/>
    <w:rsid w:val="00BD6BE2"/>
  </w:style>
  <w:style w:type="character" w:customStyle="1" w:styleId="WW8Num17z2">
    <w:name w:val="WW8Num17z2"/>
    <w:rsid w:val="00BD6BE2"/>
  </w:style>
  <w:style w:type="character" w:customStyle="1" w:styleId="WW8Num17z3">
    <w:name w:val="WW8Num17z3"/>
    <w:rsid w:val="00BD6BE2"/>
  </w:style>
  <w:style w:type="character" w:customStyle="1" w:styleId="WW8Num17z4">
    <w:name w:val="WW8Num17z4"/>
    <w:rsid w:val="00BD6BE2"/>
  </w:style>
  <w:style w:type="character" w:customStyle="1" w:styleId="WW8Num17z5">
    <w:name w:val="WW8Num17z5"/>
    <w:rsid w:val="00BD6BE2"/>
  </w:style>
  <w:style w:type="character" w:customStyle="1" w:styleId="WW8Num17z6">
    <w:name w:val="WW8Num17z6"/>
    <w:rsid w:val="00BD6BE2"/>
  </w:style>
  <w:style w:type="character" w:customStyle="1" w:styleId="WW8Num17z7">
    <w:name w:val="WW8Num17z7"/>
    <w:rsid w:val="00BD6BE2"/>
  </w:style>
  <w:style w:type="character" w:customStyle="1" w:styleId="WW8Num17z8">
    <w:name w:val="WW8Num17z8"/>
    <w:rsid w:val="00BD6BE2"/>
  </w:style>
  <w:style w:type="character" w:customStyle="1" w:styleId="WW8Num18z1">
    <w:name w:val="WW8Num18z1"/>
    <w:rsid w:val="00BD6BE2"/>
  </w:style>
  <w:style w:type="character" w:customStyle="1" w:styleId="WW8Num18z2">
    <w:name w:val="WW8Num18z2"/>
    <w:rsid w:val="00BD6BE2"/>
  </w:style>
  <w:style w:type="character" w:customStyle="1" w:styleId="WW8Num18z3">
    <w:name w:val="WW8Num18z3"/>
    <w:rsid w:val="00BD6BE2"/>
  </w:style>
  <w:style w:type="character" w:customStyle="1" w:styleId="WW8Num18z4">
    <w:name w:val="WW8Num18z4"/>
    <w:rsid w:val="00BD6BE2"/>
  </w:style>
  <w:style w:type="character" w:customStyle="1" w:styleId="WW8Num18z5">
    <w:name w:val="WW8Num18z5"/>
    <w:rsid w:val="00BD6BE2"/>
  </w:style>
  <w:style w:type="character" w:customStyle="1" w:styleId="WW8Num18z6">
    <w:name w:val="WW8Num18z6"/>
    <w:rsid w:val="00BD6BE2"/>
  </w:style>
  <w:style w:type="character" w:customStyle="1" w:styleId="WW8Num18z7">
    <w:name w:val="WW8Num18z7"/>
    <w:rsid w:val="00BD6BE2"/>
  </w:style>
  <w:style w:type="character" w:customStyle="1" w:styleId="WW8Num18z8">
    <w:name w:val="WW8Num18z8"/>
    <w:rsid w:val="00BD6BE2"/>
  </w:style>
  <w:style w:type="character" w:customStyle="1" w:styleId="WW8Num19z1">
    <w:name w:val="WW8Num19z1"/>
    <w:rsid w:val="00BD6BE2"/>
    <w:rPr>
      <w:rFonts w:ascii="Arial Unicode MS" w:hAnsi="Arial Unicode MS" w:cs="Arial Unicode MS" w:hint="default"/>
    </w:rPr>
  </w:style>
  <w:style w:type="character" w:customStyle="1" w:styleId="WW8Num19z3">
    <w:name w:val="WW8Num19z3"/>
    <w:rsid w:val="00BD6BE2"/>
    <w:rPr>
      <w:rFonts w:ascii="Microsoft YaHei" w:hAnsi="Microsoft YaHei" w:cs="Microsoft YaHei" w:hint="default"/>
    </w:rPr>
  </w:style>
  <w:style w:type="character" w:customStyle="1" w:styleId="WW8Num20z1">
    <w:name w:val="WW8Num20z1"/>
    <w:rsid w:val="00BD6BE2"/>
  </w:style>
  <w:style w:type="character" w:customStyle="1" w:styleId="WW8Num20z2">
    <w:name w:val="WW8Num20z2"/>
    <w:rsid w:val="00BD6BE2"/>
  </w:style>
  <w:style w:type="character" w:customStyle="1" w:styleId="WW8Num20z3">
    <w:name w:val="WW8Num20z3"/>
    <w:rsid w:val="00BD6BE2"/>
  </w:style>
  <w:style w:type="character" w:customStyle="1" w:styleId="WW8Num20z4">
    <w:name w:val="WW8Num20z4"/>
    <w:rsid w:val="00BD6BE2"/>
  </w:style>
  <w:style w:type="character" w:customStyle="1" w:styleId="WW8Num20z5">
    <w:name w:val="WW8Num20z5"/>
    <w:rsid w:val="00BD6BE2"/>
  </w:style>
  <w:style w:type="character" w:customStyle="1" w:styleId="WW8Num20z6">
    <w:name w:val="WW8Num20z6"/>
    <w:rsid w:val="00BD6BE2"/>
  </w:style>
  <w:style w:type="character" w:customStyle="1" w:styleId="WW8Num20z7">
    <w:name w:val="WW8Num20z7"/>
    <w:rsid w:val="00BD6BE2"/>
  </w:style>
  <w:style w:type="character" w:customStyle="1" w:styleId="WW8Num20z8">
    <w:name w:val="WW8Num20z8"/>
    <w:rsid w:val="00BD6BE2"/>
  </w:style>
  <w:style w:type="character" w:customStyle="1" w:styleId="WW8Num21z1">
    <w:name w:val="WW8Num21z1"/>
    <w:rsid w:val="00BD6BE2"/>
    <w:rPr>
      <w:rFonts w:ascii="Arial Unicode MS" w:hAnsi="Arial Unicode MS" w:cs="Arial Unicode MS" w:hint="default"/>
    </w:rPr>
  </w:style>
  <w:style w:type="character" w:customStyle="1" w:styleId="WW8Num21z2">
    <w:name w:val="WW8Num21z2"/>
    <w:rsid w:val="00BD6BE2"/>
    <w:rPr>
      <w:rFonts w:ascii="Consolas" w:hAnsi="Consolas" w:cs="Consolas" w:hint="default"/>
    </w:rPr>
  </w:style>
  <w:style w:type="character" w:customStyle="1" w:styleId="WW8Num21z3">
    <w:name w:val="WW8Num21z3"/>
    <w:rsid w:val="00BD6BE2"/>
    <w:rPr>
      <w:rFonts w:ascii="Microsoft YaHei" w:hAnsi="Microsoft YaHei" w:cs="Microsoft YaHei" w:hint="default"/>
    </w:rPr>
  </w:style>
  <w:style w:type="character" w:customStyle="1" w:styleId="WW8Num22z1">
    <w:name w:val="WW8Num22z1"/>
    <w:rsid w:val="00BD6BE2"/>
  </w:style>
  <w:style w:type="character" w:customStyle="1" w:styleId="WW8Num22z2">
    <w:name w:val="WW8Num22z2"/>
    <w:rsid w:val="00BD6BE2"/>
  </w:style>
  <w:style w:type="character" w:customStyle="1" w:styleId="WW8Num22z3">
    <w:name w:val="WW8Num22z3"/>
    <w:rsid w:val="00BD6BE2"/>
  </w:style>
  <w:style w:type="character" w:customStyle="1" w:styleId="WW8Num22z4">
    <w:name w:val="WW8Num22z4"/>
    <w:rsid w:val="00BD6BE2"/>
  </w:style>
  <w:style w:type="character" w:customStyle="1" w:styleId="WW8Num22z5">
    <w:name w:val="WW8Num22z5"/>
    <w:rsid w:val="00BD6BE2"/>
  </w:style>
  <w:style w:type="character" w:customStyle="1" w:styleId="WW8Num22z6">
    <w:name w:val="WW8Num22z6"/>
    <w:rsid w:val="00BD6BE2"/>
  </w:style>
  <w:style w:type="character" w:customStyle="1" w:styleId="WW8Num22z7">
    <w:name w:val="WW8Num22z7"/>
    <w:rsid w:val="00BD6BE2"/>
  </w:style>
  <w:style w:type="character" w:customStyle="1" w:styleId="WW8Num22z8">
    <w:name w:val="WW8Num22z8"/>
    <w:rsid w:val="00BD6BE2"/>
  </w:style>
  <w:style w:type="character" w:customStyle="1" w:styleId="WW8Num23z1">
    <w:name w:val="WW8Num23z1"/>
    <w:rsid w:val="00BD6BE2"/>
  </w:style>
  <w:style w:type="character" w:customStyle="1" w:styleId="WW8Num23z2">
    <w:name w:val="WW8Num23z2"/>
    <w:rsid w:val="00BD6BE2"/>
  </w:style>
  <w:style w:type="character" w:customStyle="1" w:styleId="WW8Num23z3">
    <w:name w:val="WW8Num23z3"/>
    <w:rsid w:val="00BD6BE2"/>
    <w:rPr>
      <w:rFonts w:hint="default"/>
      <w:b w:val="0"/>
    </w:rPr>
  </w:style>
  <w:style w:type="character" w:customStyle="1" w:styleId="WW8Num23z4">
    <w:name w:val="WW8Num23z4"/>
    <w:rsid w:val="00BD6BE2"/>
  </w:style>
  <w:style w:type="character" w:customStyle="1" w:styleId="WW8Num23z5">
    <w:name w:val="WW8Num23z5"/>
    <w:rsid w:val="00BD6BE2"/>
  </w:style>
  <w:style w:type="character" w:customStyle="1" w:styleId="WW8Num23z6">
    <w:name w:val="WW8Num23z6"/>
    <w:rsid w:val="00BD6BE2"/>
  </w:style>
  <w:style w:type="character" w:customStyle="1" w:styleId="WW8Num23z7">
    <w:name w:val="WW8Num23z7"/>
    <w:rsid w:val="00BD6BE2"/>
  </w:style>
  <w:style w:type="character" w:customStyle="1" w:styleId="WW8Num23z8">
    <w:name w:val="WW8Num23z8"/>
    <w:rsid w:val="00BD6BE2"/>
  </w:style>
  <w:style w:type="character" w:customStyle="1" w:styleId="WW8Num24z1">
    <w:name w:val="WW8Num24z1"/>
    <w:rsid w:val="00BD6BE2"/>
    <w:rPr>
      <w:rFonts w:ascii="Arial Unicode MS" w:hAnsi="Arial Unicode MS" w:cs="Arial Unicode MS" w:hint="default"/>
    </w:rPr>
  </w:style>
  <w:style w:type="character" w:customStyle="1" w:styleId="WW8Num24z3">
    <w:name w:val="WW8Num24z3"/>
    <w:rsid w:val="00BD6BE2"/>
    <w:rPr>
      <w:rFonts w:ascii="Microsoft YaHei" w:hAnsi="Microsoft YaHei" w:cs="Microsoft YaHei" w:hint="default"/>
    </w:rPr>
  </w:style>
  <w:style w:type="character" w:customStyle="1" w:styleId="WW8Num25z1">
    <w:name w:val="WW8Num25z1"/>
    <w:rsid w:val="00BD6BE2"/>
  </w:style>
  <w:style w:type="character" w:customStyle="1" w:styleId="WW8Num25z2">
    <w:name w:val="WW8Num25z2"/>
    <w:rsid w:val="00BD6BE2"/>
  </w:style>
  <w:style w:type="character" w:customStyle="1" w:styleId="WW8Num25z3">
    <w:name w:val="WW8Num25z3"/>
    <w:rsid w:val="00BD6BE2"/>
  </w:style>
  <w:style w:type="character" w:customStyle="1" w:styleId="WW8Num25z4">
    <w:name w:val="WW8Num25z4"/>
    <w:rsid w:val="00BD6BE2"/>
  </w:style>
  <w:style w:type="character" w:customStyle="1" w:styleId="WW8Num25z5">
    <w:name w:val="WW8Num25z5"/>
    <w:rsid w:val="00BD6BE2"/>
  </w:style>
  <w:style w:type="character" w:customStyle="1" w:styleId="WW8Num25z6">
    <w:name w:val="WW8Num25z6"/>
    <w:rsid w:val="00BD6BE2"/>
  </w:style>
  <w:style w:type="character" w:customStyle="1" w:styleId="WW8Num25z7">
    <w:name w:val="WW8Num25z7"/>
    <w:rsid w:val="00BD6BE2"/>
  </w:style>
  <w:style w:type="character" w:customStyle="1" w:styleId="WW8Num25z8">
    <w:name w:val="WW8Num25z8"/>
    <w:rsid w:val="00BD6BE2"/>
  </w:style>
  <w:style w:type="character" w:customStyle="1" w:styleId="WW8Num26z1">
    <w:name w:val="WW8Num26z1"/>
    <w:rsid w:val="00BD6BE2"/>
  </w:style>
  <w:style w:type="character" w:customStyle="1" w:styleId="WW8Num26z2">
    <w:name w:val="WW8Num26z2"/>
    <w:rsid w:val="00BD6BE2"/>
  </w:style>
  <w:style w:type="character" w:customStyle="1" w:styleId="WW8Num26z3">
    <w:name w:val="WW8Num26z3"/>
    <w:rsid w:val="00BD6BE2"/>
  </w:style>
  <w:style w:type="character" w:customStyle="1" w:styleId="WW8Num26z4">
    <w:name w:val="WW8Num26z4"/>
    <w:rsid w:val="00BD6BE2"/>
  </w:style>
  <w:style w:type="character" w:customStyle="1" w:styleId="WW8Num26z5">
    <w:name w:val="WW8Num26z5"/>
    <w:rsid w:val="00BD6BE2"/>
  </w:style>
  <w:style w:type="character" w:customStyle="1" w:styleId="WW8Num26z6">
    <w:name w:val="WW8Num26z6"/>
    <w:rsid w:val="00BD6BE2"/>
  </w:style>
  <w:style w:type="character" w:customStyle="1" w:styleId="WW8Num26z7">
    <w:name w:val="WW8Num26z7"/>
    <w:rsid w:val="00BD6BE2"/>
  </w:style>
  <w:style w:type="character" w:customStyle="1" w:styleId="WW8Num26z8">
    <w:name w:val="WW8Num26z8"/>
    <w:rsid w:val="00BD6BE2"/>
  </w:style>
  <w:style w:type="character" w:customStyle="1" w:styleId="WW8Num27z1">
    <w:name w:val="WW8Num27z1"/>
    <w:rsid w:val="00BD6BE2"/>
  </w:style>
  <w:style w:type="character" w:customStyle="1" w:styleId="WW8Num27z2">
    <w:name w:val="WW8Num27z2"/>
    <w:rsid w:val="00BD6BE2"/>
  </w:style>
  <w:style w:type="character" w:customStyle="1" w:styleId="WW8Num27z3">
    <w:name w:val="WW8Num27z3"/>
    <w:rsid w:val="00BD6BE2"/>
  </w:style>
  <w:style w:type="character" w:customStyle="1" w:styleId="WW8Num27z4">
    <w:name w:val="WW8Num27z4"/>
    <w:rsid w:val="00BD6BE2"/>
  </w:style>
  <w:style w:type="character" w:customStyle="1" w:styleId="WW8Num27z5">
    <w:name w:val="WW8Num27z5"/>
    <w:rsid w:val="00BD6BE2"/>
  </w:style>
  <w:style w:type="character" w:customStyle="1" w:styleId="WW8Num27z6">
    <w:name w:val="WW8Num27z6"/>
    <w:rsid w:val="00BD6BE2"/>
  </w:style>
  <w:style w:type="character" w:customStyle="1" w:styleId="WW8Num27z7">
    <w:name w:val="WW8Num27z7"/>
    <w:rsid w:val="00BD6BE2"/>
  </w:style>
  <w:style w:type="character" w:customStyle="1" w:styleId="WW8Num27z8">
    <w:name w:val="WW8Num27z8"/>
    <w:rsid w:val="00BD6BE2"/>
  </w:style>
  <w:style w:type="character" w:customStyle="1" w:styleId="WW8Num28z1">
    <w:name w:val="WW8Num28z1"/>
    <w:rsid w:val="00BD6BE2"/>
    <w:rPr>
      <w:rFonts w:ascii="Arial Unicode MS" w:hAnsi="Arial Unicode MS" w:cs="Arial Unicode MS" w:hint="default"/>
    </w:rPr>
  </w:style>
  <w:style w:type="character" w:customStyle="1" w:styleId="WW8Num28z2">
    <w:name w:val="WW8Num28z2"/>
    <w:rsid w:val="00BD6BE2"/>
    <w:rPr>
      <w:rFonts w:ascii="Consolas" w:hAnsi="Consolas" w:cs="Consolas" w:hint="default"/>
    </w:rPr>
  </w:style>
  <w:style w:type="character" w:customStyle="1" w:styleId="WW8Num28z3">
    <w:name w:val="WW8Num28z3"/>
    <w:rsid w:val="00BD6BE2"/>
    <w:rPr>
      <w:rFonts w:ascii="Microsoft YaHei" w:hAnsi="Microsoft YaHei" w:cs="Microsoft YaHei" w:hint="default"/>
    </w:rPr>
  </w:style>
  <w:style w:type="character" w:customStyle="1" w:styleId="WW8Num29z1">
    <w:name w:val="WW8Num29z1"/>
    <w:rsid w:val="00BD6BE2"/>
  </w:style>
  <w:style w:type="character" w:customStyle="1" w:styleId="WW8Num29z2">
    <w:name w:val="WW8Num29z2"/>
    <w:rsid w:val="00BD6BE2"/>
  </w:style>
  <w:style w:type="character" w:customStyle="1" w:styleId="WW8Num29z3">
    <w:name w:val="WW8Num29z3"/>
    <w:rsid w:val="00BD6BE2"/>
  </w:style>
  <w:style w:type="character" w:customStyle="1" w:styleId="WW8Num29z4">
    <w:name w:val="WW8Num29z4"/>
    <w:rsid w:val="00BD6BE2"/>
  </w:style>
  <w:style w:type="character" w:customStyle="1" w:styleId="WW8Num29z5">
    <w:name w:val="WW8Num29z5"/>
    <w:rsid w:val="00BD6BE2"/>
  </w:style>
  <w:style w:type="character" w:customStyle="1" w:styleId="WW8Num29z6">
    <w:name w:val="WW8Num29z6"/>
    <w:rsid w:val="00BD6BE2"/>
  </w:style>
  <w:style w:type="character" w:customStyle="1" w:styleId="WW8Num29z7">
    <w:name w:val="WW8Num29z7"/>
    <w:rsid w:val="00BD6BE2"/>
  </w:style>
  <w:style w:type="character" w:customStyle="1" w:styleId="WW8Num29z8">
    <w:name w:val="WW8Num29z8"/>
    <w:rsid w:val="00BD6BE2"/>
  </w:style>
  <w:style w:type="character" w:customStyle="1" w:styleId="WW8Num30z1">
    <w:name w:val="WW8Num30z1"/>
    <w:rsid w:val="00BD6BE2"/>
  </w:style>
  <w:style w:type="character" w:customStyle="1" w:styleId="WW8Num30z2">
    <w:name w:val="WW8Num30z2"/>
    <w:rsid w:val="00BD6BE2"/>
  </w:style>
  <w:style w:type="character" w:customStyle="1" w:styleId="WW8Num30z3">
    <w:name w:val="WW8Num30z3"/>
    <w:rsid w:val="00BD6BE2"/>
  </w:style>
  <w:style w:type="character" w:customStyle="1" w:styleId="WW8Num30z4">
    <w:name w:val="WW8Num30z4"/>
    <w:rsid w:val="00BD6BE2"/>
  </w:style>
  <w:style w:type="character" w:customStyle="1" w:styleId="WW8Num30z5">
    <w:name w:val="WW8Num30z5"/>
    <w:rsid w:val="00BD6BE2"/>
  </w:style>
  <w:style w:type="character" w:customStyle="1" w:styleId="WW8Num30z6">
    <w:name w:val="WW8Num30z6"/>
    <w:rsid w:val="00BD6BE2"/>
  </w:style>
  <w:style w:type="character" w:customStyle="1" w:styleId="WW8Num30z7">
    <w:name w:val="WW8Num30z7"/>
    <w:rsid w:val="00BD6BE2"/>
  </w:style>
  <w:style w:type="character" w:customStyle="1" w:styleId="WW8Num30z8">
    <w:name w:val="WW8Num30z8"/>
    <w:rsid w:val="00BD6BE2"/>
  </w:style>
  <w:style w:type="character" w:customStyle="1" w:styleId="WW8Num31z1">
    <w:name w:val="WW8Num31z1"/>
    <w:rsid w:val="00BD6BE2"/>
  </w:style>
  <w:style w:type="character" w:customStyle="1" w:styleId="WW8Num31z2">
    <w:name w:val="WW8Num31z2"/>
    <w:rsid w:val="00BD6BE2"/>
  </w:style>
  <w:style w:type="character" w:customStyle="1" w:styleId="WW8Num31z3">
    <w:name w:val="WW8Num31z3"/>
    <w:rsid w:val="00BD6BE2"/>
  </w:style>
  <w:style w:type="character" w:customStyle="1" w:styleId="WW8Num31z4">
    <w:name w:val="WW8Num31z4"/>
    <w:rsid w:val="00BD6BE2"/>
  </w:style>
  <w:style w:type="character" w:customStyle="1" w:styleId="WW8Num31z5">
    <w:name w:val="WW8Num31z5"/>
    <w:rsid w:val="00BD6BE2"/>
  </w:style>
  <w:style w:type="character" w:customStyle="1" w:styleId="WW8Num31z6">
    <w:name w:val="WW8Num31z6"/>
    <w:rsid w:val="00BD6BE2"/>
  </w:style>
  <w:style w:type="character" w:customStyle="1" w:styleId="WW8Num31z7">
    <w:name w:val="WW8Num31z7"/>
    <w:rsid w:val="00BD6BE2"/>
  </w:style>
  <w:style w:type="character" w:customStyle="1" w:styleId="WW8Num31z8">
    <w:name w:val="WW8Num31z8"/>
    <w:rsid w:val="00BD6BE2"/>
  </w:style>
  <w:style w:type="character" w:customStyle="1" w:styleId="WW8Num32z1">
    <w:name w:val="WW8Num32z1"/>
    <w:rsid w:val="00BD6BE2"/>
    <w:rPr>
      <w:rFonts w:ascii="Arial Unicode MS" w:hAnsi="Arial Unicode MS" w:cs="Arial Unicode MS" w:hint="default"/>
    </w:rPr>
  </w:style>
  <w:style w:type="character" w:customStyle="1" w:styleId="WW8Num32z2">
    <w:name w:val="WW8Num32z2"/>
    <w:rsid w:val="00BD6BE2"/>
    <w:rPr>
      <w:rFonts w:ascii="Consolas" w:hAnsi="Consolas" w:cs="Consolas" w:hint="default"/>
    </w:rPr>
  </w:style>
  <w:style w:type="character" w:customStyle="1" w:styleId="WW8Num32z3">
    <w:name w:val="WW8Num32z3"/>
    <w:rsid w:val="00BD6BE2"/>
    <w:rPr>
      <w:rFonts w:ascii="Microsoft YaHei" w:hAnsi="Microsoft YaHei" w:cs="Microsoft YaHei" w:hint="default"/>
    </w:rPr>
  </w:style>
  <w:style w:type="character" w:customStyle="1" w:styleId="WW8Num33z1">
    <w:name w:val="WW8Num33z1"/>
    <w:rsid w:val="00BD6BE2"/>
  </w:style>
  <w:style w:type="character" w:customStyle="1" w:styleId="WW8Num33z2">
    <w:name w:val="WW8Num33z2"/>
    <w:rsid w:val="00BD6BE2"/>
  </w:style>
  <w:style w:type="character" w:customStyle="1" w:styleId="WW8Num33z3">
    <w:name w:val="WW8Num33z3"/>
    <w:rsid w:val="00BD6BE2"/>
  </w:style>
  <w:style w:type="character" w:customStyle="1" w:styleId="WW8Num33z4">
    <w:name w:val="WW8Num33z4"/>
    <w:rsid w:val="00BD6BE2"/>
  </w:style>
  <w:style w:type="character" w:customStyle="1" w:styleId="WW8Num33z5">
    <w:name w:val="WW8Num33z5"/>
    <w:rsid w:val="00BD6BE2"/>
  </w:style>
  <w:style w:type="character" w:customStyle="1" w:styleId="WW8Num33z6">
    <w:name w:val="WW8Num33z6"/>
    <w:rsid w:val="00BD6BE2"/>
  </w:style>
  <w:style w:type="character" w:customStyle="1" w:styleId="WW8Num33z7">
    <w:name w:val="WW8Num33z7"/>
    <w:rsid w:val="00BD6BE2"/>
  </w:style>
  <w:style w:type="character" w:customStyle="1" w:styleId="WW8Num33z8">
    <w:name w:val="WW8Num33z8"/>
    <w:rsid w:val="00BD6BE2"/>
  </w:style>
  <w:style w:type="character" w:customStyle="1" w:styleId="WW8Num34z1">
    <w:name w:val="WW8Num34z1"/>
    <w:rsid w:val="00BD6BE2"/>
  </w:style>
  <w:style w:type="character" w:customStyle="1" w:styleId="WW8Num34z2">
    <w:name w:val="WW8Num34z2"/>
    <w:rsid w:val="00BD6BE2"/>
  </w:style>
  <w:style w:type="character" w:customStyle="1" w:styleId="WW8Num34z3">
    <w:name w:val="WW8Num34z3"/>
    <w:rsid w:val="00BD6BE2"/>
  </w:style>
  <w:style w:type="character" w:customStyle="1" w:styleId="WW8Num34z4">
    <w:name w:val="WW8Num34z4"/>
    <w:rsid w:val="00BD6BE2"/>
  </w:style>
  <w:style w:type="character" w:customStyle="1" w:styleId="WW8Num34z5">
    <w:name w:val="WW8Num34z5"/>
    <w:rsid w:val="00BD6BE2"/>
  </w:style>
  <w:style w:type="character" w:customStyle="1" w:styleId="WW8Num34z6">
    <w:name w:val="WW8Num34z6"/>
    <w:rsid w:val="00BD6BE2"/>
  </w:style>
  <w:style w:type="character" w:customStyle="1" w:styleId="WW8Num34z7">
    <w:name w:val="WW8Num34z7"/>
    <w:rsid w:val="00BD6BE2"/>
  </w:style>
  <w:style w:type="character" w:customStyle="1" w:styleId="WW8Num34z8">
    <w:name w:val="WW8Num34z8"/>
    <w:rsid w:val="00BD6BE2"/>
  </w:style>
  <w:style w:type="character" w:customStyle="1" w:styleId="WW8Num35z1">
    <w:name w:val="WW8Num35z1"/>
    <w:rsid w:val="00BD6BE2"/>
  </w:style>
  <w:style w:type="character" w:customStyle="1" w:styleId="WW8Num35z2">
    <w:name w:val="WW8Num35z2"/>
    <w:rsid w:val="00BD6BE2"/>
  </w:style>
  <w:style w:type="character" w:customStyle="1" w:styleId="WW8Num35z3">
    <w:name w:val="WW8Num35z3"/>
    <w:rsid w:val="00BD6BE2"/>
  </w:style>
  <w:style w:type="character" w:customStyle="1" w:styleId="WW8Num35z4">
    <w:name w:val="WW8Num35z4"/>
    <w:rsid w:val="00BD6BE2"/>
  </w:style>
  <w:style w:type="character" w:customStyle="1" w:styleId="WW8Num35z5">
    <w:name w:val="WW8Num35z5"/>
    <w:rsid w:val="00BD6BE2"/>
  </w:style>
  <w:style w:type="character" w:customStyle="1" w:styleId="WW8Num35z6">
    <w:name w:val="WW8Num35z6"/>
    <w:rsid w:val="00BD6BE2"/>
  </w:style>
  <w:style w:type="character" w:customStyle="1" w:styleId="WW8Num35z7">
    <w:name w:val="WW8Num35z7"/>
    <w:rsid w:val="00BD6BE2"/>
  </w:style>
  <w:style w:type="character" w:customStyle="1" w:styleId="WW8Num35z8">
    <w:name w:val="WW8Num35z8"/>
    <w:rsid w:val="00BD6BE2"/>
  </w:style>
  <w:style w:type="character" w:customStyle="1" w:styleId="WW8Num36z1">
    <w:name w:val="WW8Num36z1"/>
    <w:rsid w:val="00BD6BE2"/>
  </w:style>
  <w:style w:type="character" w:customStyle="1" w:styleId="WW8Num36z2">
    <w:name w:val="WW8Num36z2"/>
    <w:rsid w:val="00BD6BE2"/>
  </w:style>
  <w:style w:type="character" w:customStyle="1" w:styleId="WW8Num36z3">
    <w:name w:val="WW8Num36z3"/>
    <w:rsid w:val="00BD6BE2"/>
  </w:style>
  <w:style w:type="character" w:customStyle="1" w:styleId="WW8Num36z4">
    <w:name w:val="WW8Num36z4"/>
    <w:rsid w:val="00BD6BE2"/>
  </w:style>
  <w:style w:type="character" w:customStyle="1" w:styleId="WW8Num36z5">
    <w:name w:val="WW8Num36z5"/>
    <w:rsid w:val="00BD6BE2"/>
  </w:style>
  <w:style w:type="character" w:customStyle="1" w:styleId="WW8Num36z6">
    <w:name w:val="WW8Num36z6"/>
    <w:rsid w:val="00BD6BE2"/>
  </w:style>
  <w:style w:type="character" w:customStyle="1" w:styleId="WW8Num36z7">
    <w:name w:val="WW8Num36z7"/>
    <w:rsid w:val="00BD6BE2"/>
  </w:style>
  <w:style w:type="character" w:customStyle="1" w:styleId="WW8Num36z8">
    <w:name w:val="WW8Num36z8"/>
    <w:rsid w:val="00BD6BE2"/>
  </w:style>
  <w:style w:type="character" w:customStyle="1" w:styleId="WW8Num37z1">
    <w:name w:val="WW8Num37z1"/>
    <w:rsid w:val="00BD6BE2"/>
  </w:style>
  <w:style w:type="character" w:customStyle="1" w:styleId="WW8Num37z2">
    <w:name w:val="WW8Num37z2"/>
    <w:rsid w:val="00BD6BE2"/>
  </w:style>
  <w:style w:type="character" w:customStyle="1" w:styleId="WW8Num37z3">
    <w:name w:val="WW8Num37z3"/>
    <w:rsid w:val="00BD6BE2"/>
  </w:style>
  <w:style w:type="character" w:customStyle="1" w:styleId="WW8Num37z4">
    <w:name w:val="WW8Num37z4"/>
    <w:rsid w:val="00BD6BE2"/>
  </w:style>
  <w:style w:type="character" w:customStyle="1" w:styleId="WW8Num37z5">
    <w:name w:val="WW8Num37z5"/>
    <w:rsid w:val="00BD6BE2"/>
  </w:style>
  <w:style w:type="character" w:customStyle="1" w:styleId="WW8Num37z6">
    <w:name w:val="WW8Num37z6"/>
    <w:rsid w:val="00BD6BE2"/>
  </w:style>
  <w:style w:type="character" w:customStyle="1" w:styleId="WW8Num37z7">
    <w:name w:val="WW8Num37z7"/>
    <w:rsid w:val="00BD6BE2"/>
  </w:style>
  <w:style w:type="character" w:customStyle="1" w:styleId="WW8Num37z8">
    <w:name w:val="WW8Num37z8"/>
    <w:rsid w:val="00BD6BE2"/>
  </w:style>
  <w:style w:type="character" w:customStyle="1" w:styleId="WW8Num38z1">
    <w:name w:val="WW8Num38z1"/>
    <w:rsid w:val="00BD6BE2"/>
  </w:style>
  <w:style w:type="character" w:customStyle="1" w:styleId="WW8Num38z2">
    <w:name w:val="WW8Num38z2"/>
    <w:rsid w:val="00BD6BE2"/>
  </w:style>
  <w:style w:type="character" w:customStyle="1" w:styleId="WW8Num38z3">
    <w:name w:val="WW8Num38z3"/>
    <w:rsid w:val="00BD6BE2"/>
  </w:style>
  <w:style w:type="character" w:customStyle="1" w:styleId="WW8Num38z4">
    <w:name w:val="WW8Num38z4"/>
    <w:rsid w:val="00BD6BE2"/>
  </w:style>
  <w:style w:type="character" w:customStyle="1" w:styleId="WW8Num38z5">
    <w:name w:val="WW8Num38z5"/>
    <w:rsid w:val="00BD6BE2"/>
  </w:style>
  <w:style w:type="character" w:customStyle="1" w:styleId="WW8Num38z6">
    <w:name w:val="WW8Num38z6"/>
    <w:rsid w:val="00BD6BE2"/>
  </w:style>
  <w:style w:type="character" w:customStyle="1" w:styleId="WW8Num38z7">
    <w:name w:val="WW8Num38z7"/>
    <w:rsid w:val="00BD6BE2"/>
  </w:style>
  <w:style w:type="character" w:customStyle="1" w:styleId="WW8Num38z8">
    <w:name w:val="WW8Num38z8"/>
    <w:rsid w:val="00BD6BE2"/>
  </w:style>
  <w:style w:type="character" w:customStyle="1" w:styleId="WW8Num40z1">
    <w:name w:val="WW8Num40z1"/>
    <w:rsid w:val="00BD6BE2"/>
  </w:style>
  <w:style w:type="character" w:customStyle="1" w:styleId="WW8Num40z2">
    <w:name w:val="WW8Num40z2"/>
    <w:rsid w:val="00BD6BE2"/>
  </w:style>
  <w:style w:type="character" w:customStyle="1" w:styleId="WW8Num40z3">
    <w:name w:val="WW8Num40z3"/>
    <w:rsid w:val="00BD6BE2"/>
  </w:style>
  <w:style w:type="character" w:customStyle="1" w:styleId="WW8Num40z4">
    <w:name w:val="WW8Num40z4"/>
    <w:rsid w:val="00BD6BE2"/>
  </w:style>
  <w:style w:type="character" w:customStyle="1" w:styleId="WW8Num40z5">
    <w:name w:val="WW8Num40z5"/>
    <w:rsid w:val="00BD6BE2"/>
  </w:style>
  <w:style w:type="character" w:customStyle="1" w:styleId="WW8Num40z6">
    <w:name w:val="WW8Num40z6"/>
    <w:rsid w:val="00BD6BE2"/>
  </w:style>
  <w:style w:type="character" w:customStyle="1" w:styleId="WW8Num40z7">
    <w:name w:val="WW8Num40z7"/>
    <w:rsid w:val="00BD6BE2"/>
  </w:style>
  <w:style w:type="character" w:customStyle="1" w:styleId="WW8Num40z8">
    <w:name w:val="WW8Num40z8"/>
    <w:rsid w:val="00BD6BE2"/>
  </w:style>
  <w:style w:type="character" w:customStyle="1" w:styleId="WW8Num41z1">
    <w:name w:val="WW8Num41z1"/>
    <w:rsid w:val="00BD6BE2"/>
  </w:style>
  <w:style w:type="character" w:customStyle="1" w:styleId="WW8Num41z2">
    <w:name w:val="WW8Num41z2"/>
    <w:rsid w:val="00BD6BE2"/>
  </w:style>
  <w:style w:type="character" w:customStyle="1" w:styleId="WW8Num41z3">
    <w:name w:val="WW8Num41z3"/>
    <w:rsid w:val="00BD6BE2"/>
  </w:style>
  <w:style w:type="character" w:customStyle="1" w:styleId="WW8Num41z4">
    <w:name w:val="WW8Num41z4"/>
    <w:rsid w:val="00BD6BE2"/>
  </w:style>
  <w:style w:type="character" w:customStyle="1" w:styleId="WW8Num41z5">
    <w:name w:val="WW8Num41z5"/>
    <w:rsid w:val="00BD6BE2"/>
  </w:style>
  <w:style w:type="character" w:customStyle="1" w:styleId="WW8Num41z6">
    <w:name w:val="WW8Num41z6"/>
    <w:rsid w:val="00BD6BE2"/>
  </w:style>
  <w:style w:type="character" w:customStyle="1" w:styleId="WW8Num41z7">
    <w:name w:val="WW8Num41z7"/>
    <w:rsid w:val="00BD6BE2"/>
  </w:style>
  <w:style w:type="character" w:customStyle="1" w:styleId="WW8Num41z8">
    <w:name w:val="WW8Num41z8"/>
    <w:rsid w:val="00BD6BE2"/>
  </w:style>
  <w:style w:type="character" w:customStyle="1" w:styleId="WW8Num42z3">
    <w:name w:val="WW8Num42z3"/>
    <w:rsid w:val="00BD6BE2"/>
  </w:style>
  <w:style w:type="character" w:customStyle="1" w:styleId="WW8Num42z4">
    <w:name w:val="WW8Num42z4"/>
    <w:rsid w:val="00BD6BE2"/>
  </w:style>
  <w:style w:type="character" w:customStyle="1" w:styleId="WW8Num42z5">
    <w:name w:val="WW8Num42z5"/>
    <w:rsid w:val="00BD6BE2"/>
  </w:style>
  <w:style w:type="character" w:customStyle="1" w:styleId="WW8Num42z6">
    <w:name w:val="WW8Num42z6"/>
    <w:rsid w:val="00BD6BE2"/>
  </w:style>
  <w:style w:type="character" w:customStyle="1" w:styleId="WW8Num42z7">
    <w:name w:val="WW8Num42z7"/>
    <w:rsid w:val="00BD6BE2"/>
  </w:style>
  <w:style w:type="character" w:customStyle="1" w:styleId="WW8Num42z8">
    <w:name w:val="WW8Num42z8"/>
    <w:rsid w:val="00BD6BE2"/>
  </w:style>
  <w:style w:type="character" w:customStyle="1" w:styleId="WW8Num43z1">
    <w:name w:val="WW8Num43z1"/>
    <w:rsid w:val="00BD6BE2"/>
    <w:rPr>
      <w:rFonts w:hint="default"/>
      <w:i w:val="0"/>
    </w:rPr>
  </w:style>
  <w:style w:type="character" w:customStyle="1" w:styleId="WW8Num43z2">
    <w:name w:val="WW8Num43z2"/>
    <w:rsid w:val="00BD6BE2"/>
    <w:rPr>
      <w:rFonts w:hint="default"/>
    </w:rPr>
  </w:style>
  <w:style w:type="character" w:customStyle="1" w:styleId="WW8Num44z1">
    <w:name w:val="WW8Num44z1"/>
    <w:rsid w:val="00BD6BE2"/>
  </w:style>
  <w:style w:type="character" w:customStyle="1" w:styleId="WW8Num44z2">
    <w:name w:val="WW8Num44z2"/>
    <w:rsid w:val="00BD6BE2"/>
  </w:style>
  <w:style w:type="character" w:customStyle="1" w:styleId="WW8Num44z3">
    <w:name w:val="WW8Num44z3"/>
    <w:rsid w:val="00BD6BE2"/>
  </w:style>
  <w:style w:type="character" w:customStyle="1" w:styleId="WW8Num44z4">
    <w:name w:val="WW8Num44z4"/>
    <w:rsid w:val="00BD6BE2"/>
  </w:style>
  <w:style w:type="character" w:customStyle="1" w:styleId="WW8Num44z5">
    <w:name w:val="WW8Num44z5"/>
    <w:rsid w:val="00BD6BE2"/>
  </w:style>
  <w:style w:type="character" w:customStyle="1" w:styleId="WW8Num44z6">
    <w:name w:val="WW8Num44z6"/>
    <w:rsid w:val="00BD6BE2"/>
  </w:style>
  <w:style w:type="character" w:customStyle="1" w:styleId="WW8Num44z7">
    <w:name w:val="WW8Num44z7"/>
    <w:rsid w:val="00BD6BE2"/>
  </w:style>
  <w:style w:type="character" w:customStyle="1" w:styleId="WW8Num44z8">
    <w:name w:val="WW8Num44z8"/>
    <w:rsid w:val="00BD6BE2"/>
  </w:style>
  <w:style w:type="character" w:customStyle="1" w:styleId="WW8Num45z1">
    <w:name w:val="WW8Num45z1"/>
    <w:rsid w:val="00BD6BE2"/>
  </w:style>
  <w:style w:type="character" w:customStyle="1" w:styleId="WW8Num45z2">
    <w:name w:val="WW8Num45z2"/>
    <w:rsid w:val="00BD6BE2"/>
  </w:style>
  <w:style w:type="character" w:customStyle="1" w:styleId="WW8Num45z3">
    <w:name w:val="WW8Num45z3"/>
    <w:rsid w:val="00BD6BE2"/>
  </w:style>
  <w:style w:type="character" w:customStyle="1" w:styleId="WW8Num45z4">
    <w:name w:val="WW8Num45z4"/>
    <w:rsid w:val="00BD6BE2"/>
  </w:style>
  <w:style w:type="character" w:customStyle="1" w:styleId="WW8Num45z5">
    <w:name w:val="WW8Num45z5"/>
    <w:rsid w:val="00BD6BE2"/>
  </w:style>
  <w:style w:type="character" w:customStyle="1" w:styleId="WW8Num45z6">
    <w:name w:val="WW8Num45z6"/>
    <w:rsid w:val="00BD6BE2"/>
  </w:style>
  <w:style w:type="character" w:customStyle="1" w:styleId="WW8Num45z7">
    <w:name w:val="WW8Num45z7"/>
    <w:rsid w:val="00BD6BE2"/>
  </w:style>
  <w:style w:type="character" w:customStyle="1" w:styleId="WW8Num45z8">
    <w:name w:val="WW8Num45z8"/>
    <w:rsid w:val="00BD6BE2"/>
  </w:style>
  <w:style w:type="character" w:customStyle="1" w:styleId="WW8Num49z1">
    <w:name w:val="WW8Num49z1"/>
    <w:rsid w:val="00BD6BE2"/>
    <w:rPr>
      <w:rFonts w:ascii="Arial Unicode MS" w:hAnsi="Arial Unicode MS" w:cs="Arial Unicode MS" w:hint="default"/>
    </w:rPr>
  </w:style>
  <w:style w:type="character" w:customStyle="1" w:styleId="WW8Num49z2">
    <w:name w:val="WW8Num49z2"/>
    <w:rsid w:val="00BD6BE2"/>
    <w:rPr>
      <w:rFonts w:ascii="Consolas" w:hAnsi="Consolas" w:cs="Consolas" w:hint="default"/>
    </w:rPr>
  </w:style>
  <w:style w:type="character" w:customStyle="1" w:styleId="WW8Num50z1">
    <w:name w:val="WW8Num50z1"/>
    <w:rsid w:val="00BD6BE2"/>
    <w:rPr>
      <w:rFonts w:ascii="Arial Unicode MS" w:hAnsi="Arial Unicode MS" w:cs="Arial Unicode MS" w:hint="default"/>
    </w:rPr>
  </w:style>
  <w:style w:type="character" w:customStyle="1" w:styleId="WW8Num50z3">
    <w:name w:val="WW8Num50z3"/>
    <w:rsid w:val="00BD6BE2"/>
    <w:rPr>
      <w:rFonts w:ascii="Microsoft YaHei" w:hAnsi="Microsoft YaHei" w:cs="Microsoft YaHei" w:hint="default"/>
    </w:rPr>
  </w:style>
  <w:style w:type="character" w:customStyle="1" w:styleId="WW8Num53z1">
    <w:name w:val="WW8Num53z1"/>
    <w:rsid w:val="00BD6BE2"/>
  </w:style>
  <w:style w:type="character" w:customStyle="1" w:styleId="WW8Num53z2">
    <w:name w:val="WW8Num53z2"/>
    <w:rsid w:val="00BD6BE2"/>
  </w:style>
  <w:style w:type="character" w:customStyle="1" w:styleId="WW8Num53z3">
    <w:name w:val="WW8Num53z3"/>
    <w:rsid w:val="00BD6BE2"/>
  </w:style>
  <w:style w:type="character" w:customStyle="1" w:styleId="WW8Num53z4">
    <w:name w:val="WW8Num53z4"/>
    <w:rsid w:val="00BD6BE2"/>
  </w:style>
  <w:style w:type="character" w:customStyle="1" w:styleId="WW8Num53z5">
    <w:name w:val="WW8Num53z5"/>
    <w:rsid w:val="00BD6BE2"/>
  </w:style>
  <w:style w:type="character" w:customStyle="1" w:styleId="WW8Num53z6">
    <w:name w:val="WW8Num53z6"/>
    <w:rsid w:val="00BD6BE2"/>
  </w:style>
  <w:style w:type="character" w:customStyle="1" w:styleId="WW8Num53z7">
    <w:name w:val="WW8Num53z7"/>
    <w:rsid w:val="00BD6BE2"/>
  </w:style>
  <w:style w:type="character" w:customStyle="1" w:styleId="WW8Num53z8">
    <w:name w:val="WW8Num53z8"/>
    <w:rsid w:val="00BD6BE2"/>
  </w:style>
  <w:style w:type="character" w:customStyle="1" w:styleId="WW8Num54z1">
    <w:name w:val="WW8Num54z1"/>
    <w:rsid w:val="00BD6BE2"/>
    <w:rPr>
      <w:rFonts w:ascii="Arial Unicode MS" w:hAnsi="Arial Unicode MS" w:cs="Arial Unicode MS" w:hint="default"/>
    </w:rPr>
  </w:style>
  <w:style w:type="character" w:customStyle="1" w:styleId="WW8Num54z2">
    <w:name w:val="WW8Num54z2"/>
    <w:rsid w:val="00BD6BE2"/>
    <w:rPr>
      <w:rFonts w:ascii="Consolas" w:hAnsi="Consolas" w:cs="Consolas" w:hint="default"/>
    </w:rPr>
  </w:style>
  <w:style w:type="character" w:customStyle="1" w:styleId="WW8Num54z3">
    <w:name w:val="WW8Num54z3"/>
    <w:rsid w:val="00BD6BE2"/>
    <w:rPr>
      <w:rFonts w:ascii="Microsoft YaHei" w:hAnsi="Microsoft YaHei" w:cs="Microsoft YaHei" w:hint="default"/>
    </w:rPr>
  </w:style>
  <w:style w:type="character" w:customStyle="1" w:styleId="WW8Num55z1">
    <w:name w:val="WW8Num55z1"/>
    <w:rsid w:val="00BD6BE2"/>
  </w:style>
  <w:style w:type="character" w:customStyle="1" w:styleId="WW8Num55z2">
    <w:name w:val="WW8Num55z2"/>
    <w:rsid w:val="00BD6BE2"/>
  </w:style>
  <w:style w:type="character" w:customStyle="1" w:styleId="WW8Num55z3">
    <w:name w:val="WW8Num55z3"/>
    <w:rsid w:val="00BD6BE2"/>
  </w:style>
  <w:style w:type="character" w:customStyle="1" w:styleId="WW8Num55z4">
    <w:name w:val="WW8Num55z4"/>
    <w:rsid w:val="00BD6BE2"/>
  </w:style>
  <w:style w:type="character" w:customStyle="1" w:styleId="WW8Num55z5">
    <w:name w:val="WW8Num55z5"/>
    <w:rsid w:val="00BD6BE2"/>
  </w:style>
  <w:style w:type="character" w:customStyle="1" w:styleId="WW8Num55z6">
    <w:name w:val="WW8Num55z6"/>
    <w:rsid w:val="00BD6BE2"/>
  </w:style>
  <w:style w:type="character" w:customStyle="1" w:styleId="WW8Num55z7">
    <w:name w:val="WW8Num55z7"/>
    <w:rsid w:val="00BD6BE2"/>
  </w:style>
  <w:style w:type="character" w:customStyle="1" w:styleId="WW8Num55z8">
    <w:name w:val="WW8Num55z8"/>
    <w:rsid w:val="00BD6BE2"/>
  </w:style>
  <w:style w:type="character" w:customStyle="1" w:styleId="WW8Num56z1">
    <w:name w:val="WW8Num56z1"/>
    <w:rsid w:val="00BD6BE2"/>
    <w:rPr>
      <w:rFonts w:ascii="Courier New" w:eastAsia="Lucida Sans" w:hAnsi="Courier New" w:cs="Courier New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56z2">
    <w:name w:val="WW8Num56z2"/>
    <w:rsid w:val="00BD6BE2"/>
  </w:style>
  <w:style w:type="character" w:customStyle="1" w:styleId="WW8Num56z3">
    <w:name w:val="WW8Num56z3"/>
    <w:rsid w:val="00BD6BE2"/>
  </w:style>
  <w:style w:type="character" w:customStyle="1" w:styleId="WW8Num56z4">
    <w:name w:val="WW8Num56z4"/>
    <w:rsid w:val="00BD6BE2"/>
  </w:style>
  <w:style w:type="character" w:customStyle="1" w:styleId="WW8Num56z5">
    <w:name w:val="WW8Num56z5"/>
    <w:rsid w:val="00BD6BE2"/>
  </w:style>
  <w:style w:type="character" w:customStyle="1" w:styleId="WW8Num56z6">
    <w:name w:val="WW8Num56z6"/>
    <w:rsid w:val="00BD6BE2"/>
  </w:style>
  <w:style w:type="character" w:customStyle="1" w:styleId="WW8Num56z7">
    <w:name w:val="WW8Num56z7"/>
    <w:rsid w:val="00BD6BE2"/>
  </w:style>
  <w:style w:type="character" w:customStyle="1" w:styleId="WW8Num56z8">
    <w:name w:val="WW8Num56z8"/>
    <w:rsid w:val="00BD6BE2"/>
  </w:style>
  <w:style w:type="character" w:customStyle="1" w:styleId="WW8Num57z1">
    <w:name w:val="WW8Num57z1"/>
    <w:rsid w:val="00BD6BE2"/>
    <w:rPr>
      <w:rFonts w:ascii="Arial Unicode MS" w:hAnsi="Arial Unicode MS" w:cs="Arial Unicode MS" w:hint="default"/>
    </w:rPr>
  </w:style>
  <w:style w:type="character" w:customStyle="1" w:styleId="WW8Num57z2">
    <w:name w:val="WW8Num57z2"/>
    <w:rsid w:val="00BD6BE2"/>
    <w:rPr>
      <w:rFonts w:ascii="Consolas" w:hAnsi="Consolas" w:cs="Consolas" w:hint="default"/>
    </w:rPr>
  </w:style>
  <w:style w:type="character" w:customStyle="1" w:styleId="WW8Num57z3">
    <w:name w:val="WW8Num57z3"/>
    <w:rsid w:val="00BD6BE2"/>
    <w:rPr>
      <w:rFonts w:ascii="Microsoft YaHei" w:hAnsi="Microsoft YaHei" w:cs="Microsoft YaHei" w:hint="default"/>
    </w:rPr>
  </w:style>
  <w:style w:type="character" w:customStyle="1" w:styleId="WW8Num58z1">
    <w:name w:val="WW8Num58z1"/>
    <w:rsid w:val="00BD6BE2"/>
  </w:style>
  <w:style w:type="character" w:customStyle="1" w:styleId="WW8Num58z2">
    <w:name w:val="WW8Num58z2"/>
    <w:rsid w:val="00BD6BE2"/>
  </w:style>
  <w:style w:type="character" w:customStyle="1" w:styleId="WW8Num58z3">
    <w:name w:val="WW8Num58z3"/>
    <w:rsid w:val="00BD6BE2"/>
  </w:style>
  <w:style w:type="character" w:customStyle="1" w:styleId="WW8Num58z4">
    <w:name w:val="WW8Num58z4"/>
    <w:rsid w:val="00BD6BE2"/>
  </w:style>
  <w:style w:type="character" w:customStyle="1" w:styleId="WW8Num58z5">
    <w:name w:val="WW8Num58z5"/>
    <w:rsid w:val="00BD6BE2"/>
  </w:style>
  <w:style w:type="character" w:customStyle="1" w:styleId="WW8Num58z6">
    <w:name w:val="WW8Num58z6"/>
    <w:rsid w:val="00BD6BE2"/>
  </w:style>
  <w:style w:type="character" w:customStyle="1" w:styleId="WW8Num58z7">
    <w:name w:val="WW8Num58z7"/>
    <w:rsid w:val="00BD6BE2"/>
  </w:style>
  <w:style w:type="character" w:customStyle="1" w:styleId="WW8Num58z8">
    <w:name w:val="WW8Num58z8"/>
    <w:rsid w:val="00BD6BE2"/>
  </w:style>
  <w:style w:type="character" w:customStyle="1" w:styleId="WW8Num60z1">
    <w:name w:val="WW8Num60z1"/>
    <w:rsid w:val="00BD6BE2"/>
  </w:style>
  <w:style w:type="character" w:customStyle="1" w:styleId="WW8Num60z2">
    <w:name w:val="WW8Num60z2"/>
    <w:rsid w:val="00BD6BE2"/>
  </w:style>
  <w:style w:type="character" w:customStyle="1" w:styleId="WW8Num60z3">
    <w:name w:val="WW8Num60z3"/>
    <w:rsid w:val="00BD6BE2"/>
  </w:style>
  <w:style w:type="character" w:customStyle="1" w:styleId="WW8Num60z4">
    <w:name w:val="WW8Num60z4"/>
    <w:rsid w:val="00BD6BE2"/>
  </w:style>
  <w:style w:type="character" w:customStyle="1" w:styleId="WW8Num60z5">
    <w:name w:val="WW8Num60z5"/>
    <w:rsid w:val="00BD6BE2"/>
  </w:style>
  <w:style w:type="character" w:customStyle="1" w:styleId="WW8Num60z6">
    <w:name w:val="WW8Num60z6"/>
    <w:rsid w:val="00BD6BE2"/>
  </w:style>
  <w:style w:type="character" w:customStyle="1" w:styleId="WW8Num60z7">
    <w:name w:val="WW8Num60z7"/>
    <w:rsid w:val="00BD6BE2"/>
  </w:style>
  <w:style w:type="character" w:customStyle="1" w:styleId="WW8Num60z8">
    <w:name w:val="WW8Num60z8"/>
    <w:rsid w:val="00BD6BE2"/>
  </w:style>
  <w:style w:type="character" w:customStyle="1" w:styleId="WW8Num61z1">
    <w:name w:val="WW8Num61z1"/>
    <w:rsid w:val="00BD6BE2"/>
    <w:rPr>
      <w:rFonts w:ascii="Courier New" w:eastAsia="Tahoma" w:hAnsi="Courier New" w:cs="Courier New" w:hint="default"/>
      <w:w w:val="91"/>
      <w:sz w:val="24"/>
      <w:szCs w:val="24"/>
      <w:lang w:val="pl-PL"/>
    </w:rPr>
  </w:style>
  <w:style w:type="character" w:customStyle="1" w:styleId="WW8Num61z3">
    <w:name w:val="WW8Num61z3"/>
    <w:rsid w:val="00BD6BE2"/>
    <w:rPr>
      <w:b/>
    </w:rPr>
  </w:style>
  <w:style w:type="character" w:customStyle="1" w:styleId="WW8Num61z4">
    <w:name w:val="WW8Num61z4"/>
    <w:rsid w:val="00BD6BE2"/>
  </w:style>
  <w:style w:type="character" w:customStyle="1" w:styleId="WW8Num61z5">
    <w:name w:val="WW8Num61z5"/>
    <w:rsid w:val="00BD6BE2"/>
  </w:style>
  <w:style w:type="character" w:customStyle="1" w:styleId="WW8Num61z6">
    <w:name w:val="WW8Num61z6"/>
    <w:rsid w:val="00BD6BE2"/>
  </w:style>
  <w:style w:type="character" w:customStyle="1" w:styleId="WW8Num61z7">
    <w:name w:val="WW8Num61z7"/>
    <w:rsid w:val="00BD6BE2"/>
  </w:style>
  <w:style w:type="character" w:customStyle="1" w:styleId="WW8Num61z8">
    <w:name w:val="WW8Num61z8"/>
    <w:rsid w:val="00BD6BE2"/>
  </w:style>
  <w:style w:type="character" w:customStyle="1" w:styleId="WW8Num62z1">
    <w:name w:val="WW8Num62z1"/>
    <w:rsid w:val="00BD6BE2"/>
    <w:rPr>
      <w:rFonts w:ascii="Arial Unicode MS" w:hAnsi="Arial Unicode MS" w:cs="Arial Unicode MS" w:hint="default"/>
    </w:rPr>
  </w:style>
  <w:style w:type="character" w:customStyle="1" w:styleId="WW8Num62z2">
    <w:name w:val="WW8Num62z2"/>
    <w:rsid w:val="00BD6BE2"/>
    <w:rPr>
      <w:rFonts w:ascii="Consolas" w:hAnsi="Consolas" w:cs="Consolas" w:hint="default"/>
    </w:rPr>
  </w:style>
  <w:style w:type="character" w:customStyle="1" w:styleId="WW8Num63z1">
    <w:name w:val="WW8Num63z1"/>
    <w:rsid w:val="00BD6BE2"/>
  </w:style>
  <w:style w:type="character" w:customStyle="1" w:styleId="WW8Num63z2">
    <w:name w:val="WW8Num63z2"/>
    <w:rsid w:val="00BD6BE2"/>
  </w:style>
  <w:style w:type="character" w:customStyle="1" w:styleId="WW8Num63z3">
    <w:name w:val="WW8Num63z3"/>
    <w:rsid w:val="00BD6BE2"/>
  </w:style>
  <w:style w:type="character" w:customStyle="1" w:styleId="WW8Num63z4">
    <w:name w:val="WW8Num63z4"/>
    <w:rsid w:val="00BD6BE2"/>
  </w:style>
  <w:style w:type="character" w:customStyle="1" w:styleId="WW8Num63z5">
    <w:name w:val="WW8Num63z5"/>
    <w:rsid w:val="00BD6BE2"/>
  </w:style>
  <w:style w:type="character" w:customStyle="1" w:styleId="WW8Num63z6">
    <w:name w:val="WW8Num63z6"/>
    <w:rsid w:val="00BD6BE2"/>
  </w:style>
  <w:style w:type="character" w:customStyle="1" w:styleId="WW8Num63z7">
    <w:name w:val="WW8Num63z7"/>
    <w:rsid w:val="00BD6BE2"/>
  </w:style>
  <w:style w:type="character" w:customStyle="1" w:styleId="WW8Num63z8">
    <w:name w:val="WW8Num63z8"/>
    <w:rsid w:val="00BD6BE2"/>
  </w:style>
  <w:style w:type="character" w:customStyle="1" w:styleId="WW8Num66z1">
    <w:name w:val="WW8Num66z1"/>
    <w:rsid w:val="00BD6BE2"/>
  </w:style>
  <w:style w:type="character" w:customStyle="1" w:styleId="WW8Num66z2">
    <w:name w:val="WW8Num66z2"/>
    <w:rsid w:val="00BD6BE2"/>
  </w:style>
  <w:style w:type="character" w:customStyle="1" w:styleId="WW8Num66z3">
    <w:name w:val="WW8Num66z3"/>
    <w:rsid w:val="00BD6BE2"/>
  </w:style>
  <w:style w:type="character" w:customStyle="1" w:styleId="WW8Num66z4">
    <w:name w:val="WW8Num66z4"/>
    <w:rsid w:val="00BD6BE2"/>
  </w:style>
  <w:style w:type="character" w:customStyle="1" w:styleId="WW8Num66z5">
    <w:name w:val="WW8Num66z5"/>
    <w:rsid w:val="00BD6BE2"/>
  </w:style>
  <w:style w:type="character" w:customStyle="1" w:styleId="WW8Num66z6">
    <w:name w:val="WW8Num66z6"/>
    <w:rsid w:val="00BD6BE2"/>
  </w:style>
  <w:style w:type="character" w:customStyle="1" w:styleId="WW8Num66z7">
    <w:name w:val="WW8Num66z7"/>
    <w:rsid w:val="00BD6BE2"/>
  </w:style>
  <w:style w:type="character" w:customStyle="1" w:styleId="WW8Num66z8">
    <w:name w:val="WW8Num66z8"/>
    <w:rsid w:val="00BD6BE2"/>
  </w:style>
  <w:style w:type="character" w:customStyle="1" w:styleId="WW8Num67z1">
    <w:name w:val="WW8Num67z1"/>
    <w:rsid w:val="00BD6BE2"/>
  </w:style>
  <w:style w:type="character" w:customStyle="1" w:styleId="WW8Num67z2">
    <w:name w:val="WW8Num67z2"/>
    <w:rsid w:val="00BD6BE2"/>
  </w:style>
  <w:style w:type="character" w:customStyle="1" w:styleId="WW8Num67z3">
    <w:name w:val="WW8Num67z3"/>
    <w:rsid w:val="00BD6BE2"/>
  </w:style>
  <w:style w:type="character" w:customStyle="1" w:styleId="WW8Num67z4">
    <w:name w:val="WW8Num67z4"/>
    <w:rsid w:val="00BD6BE2"/>
  </w:style>
  <w:style w:type="character" w:customStyle="1" w:styleId="WW8Num67z5">
    <w:name w:val="WW8Num67z5"/>
    <w:rsid w:val="00BD6BE2"/>
  </w:style>
  <w:style w:type="character" w:customStyle="1" w:styleId="WW8Num67z6">
    <w:name w:val="WW8Num67z6"/>
    <w:rsid w:val="00BD6BE2"/>
  </w:style>
  <w:style w:type="character" w:customStyle="1" w:styleId="WW8Num67z7">
    <w:name w:val="WW8Num67z7"/>
    <w:rsid w:val="00BD6BE2"/>
  </w:style>
  <w:style w:type="character" w:customStyle="1" w:styleId="WW8Num67z8">
    <w:name w:val="WW8Num67z8"/>
    <w:rsid w:val="00BD6BE2"/>
  </w:style>
  <w:style w:type="character" w:customStyle="1" w:styleId="WW8Num68z1">
    <w:name w:val="WW8Num68z1"/>
    <w:rsid w:val="00BD6BE2"/>
  </w:style>
  <w:style w:type="character" w:customStyle="1" w:styleId="WW8Num68z2">
    <w:name w:val="WW8Num68z2"/>
    <w:rsid w:val="00BD6BE2"/>
  </w:style>
  <w:style w:type="character" w:customStyle="1" w:styleId="WW8Num68z3">
    <w:name w:val="WW8Num68z3"/>
    <w:rsid w:val="00BD6BE2"/>
  </w:style>
  <w:style w:type="character" w:customStyle="1" w:styleId="WW8Num68z4">
    <w:name w:val="WW8Num68z4"/>
    <w:rsid w:val="00BD6BE2"/>
  </w:style>
  <w:style w:type="character" w:customStyle="1" w:styleId="WW8Num68z5">
    <w:name w:val="WW8Num68z5"/>
    <w:rsid w:val="00BD6BE2"/>
  </w:style>
  <w:style w:type="character" w:customStyle="1" w:styleId="WW8Num68z6">
    <w:name w:val="WW8Num68z6"/>
    <w:rsid w:val="00BD6BE2"/>
  </w:style>
  <w:style w:type="character" w:customStyle="1" w:styleId="WW8Num68z7">
    <w:name w:val="WW8Num68z7"/>
    <w:rsid w:val="00BD6BE2"/>
  </w:style>
  <w:style w:type="character" w:customStyle="1" w:styleId="WW8Num68z8">
    <w:name w:val="WW8Num68z8"/>
    <w:rsid w:val="00BD6BE2"/>
  </w:style>
  <w:style w:type="character" w:customStyle="1" w:styleId="WW8Num69z1">
    <w:name w:val="WW8Num69z1"/>
    <w:rsid w:val="00BD6BE2"/>
    <w:rPr>
      <w:rFonts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69z2">
    <w:name w:val="WW8Num69z2"/>
    <w:rsid w:val="00BD6BE2"/>
  </w:style>
  <w:style w:type="character" w:customStyle="1" w:styleId="WW8Num69z3">
    <w:name w:val="WW8Num69z3"/>
    <w:rsid w:val="00BD6BE2"/>
  </w:style>
  <w:style w:type="character" w:customStyle="1" w:styleId="WW8Num69z4">
    <w:name w:val="WW8Num69z4"/>
    <w:rsid w:val="00BD6BE2"/>
  </w:style>
  <w:style w:type="character" w:customStyle="1" w:styleId="WW8Num69z5">
    <w:name w:val="WW8Num69z5"/>
    <w:rsid w:val="00BD6BE2"/>
  </w:style>
  <w:style w:type="character" w:customStyle="1" w:styleId="WW8Num69z6">
    <w:name w:val="WW8Num69z6"/>
    <w:rsid w:val="00BD6BE2"/>
  </w:style>
  <w:style w:type="character" w:customStyle="1" w:styleId="WW8Num69z7">
    <w:name w:val="WW8Num69z7"/>
    <w:rsid w:val="00BD6BE2"/>
  </w:style>
  <w:style w:type="character" w:customStyle="1" w:styleId="WW8Num69z8">
    <w:name w:val="WW8Num69z8"/>
    <w:rsid w:val="00BD6BE2"/>
  </w:style>
  <w:style w:type="character" w:customStyle="1" w:styleId="WW8Num70z1">
    <w:name w:val="WW8Num70z1"/>
    <w:rsid w:val="00BD6BE2"/>
  </w:style>
  <w:style w:type="character" w:customStyle="1" w:styleId="WW8Num70z2">
    <w:name w:val="WW8Num70z2"/>
    <w:rsid w:val="00BD6BE2"/>
  </w:style>
  <w:style w:type="character" w:customStyle="1" w:styleId="WW8Num70z3">
    <w:name w:val="WW8Num70z3"/>
    <w:rsid w:val="00BD6BE2"/>
  </w:style>
  <w:style w:type="character" w:customStyle="1" w:styleId="WW8Num70z4">
    <w:name w:val="WW8Num70z4"/>
    <w:rsid w:val="00BD6BE2"/>
  </w:style>
  <w:style w:type="character" w:customStyle="1" w:styleId="WW8Num70z5">
    <w:name w:val="WW8Num70z5"/>
    <w:rsid w:val="00BD6BE2"/>
  </w:style>
  <w:style w:type="character" w:customStyle="1" w:styleId="WW8Num70z6">
    <w:name w:val="WW8Num70z6"/>
    <w:rsid w:val="00BD6BE2"/>
  </w:style>
  <w:style w:type="character" w:customStyle="1" w:styleId="WW8Num70z7">
    <w:name w:val="WW8Num70z7"/>
    <w:rsid w:val="00BD6BE2"/>
  </w:style>
  <w:style w:type="character" w:customStyle="1" w:styleId="WW8Num70z8">
    <w:name w:val="WW8Num70z8"/>
    <w:rsid w:val="00BD6BE2"/>
  </w:style>
  <w:style w:type="character" w:customStyle="1" w:styleId="WW8Num73z3">
    <w:name w:val="WW8Num73z3"/>
    <w:rsid w:val="00BD6BE2"/>
  </w:style>
  <w:style w:type="character" w:customStyle="1" w:styleId="WW8Num73z4">
    <w:name w:val="WW8Num73z4"/>
    <w:rsid w:val="00BD6BE2"/>
  </w:style>
  <w:style w:type="character" w:customStyle="1" w:styleId="WW8Num73z5">
    <w:name w:val="WW8Num73z5"/>
    <w:rsid w:val="00BD6BE2"/>
  </w:style>
  <w:style w:type="character" w:customStyle="1" w:styleId="WW8Num73z6">
    <w:name w:val="WW8Num73z6"/>
    <w:rsid w:val="00BD6BE2"/>
  </w:style>
  <w:style w:type="character" w:customStyle="1" w:styleId="WW8Num73z7">
    <w:name w:val="WW8Num73z7"/>
    <w:rsid w:val="00BD6BE2"/>
  </w:style>
  <w:style w:type="character" w:customStyle="1" w:styleId="WW8Num73z8">
    <w:name w:val="WW8Num73z8"/>
    <w:rsid w:val="00BD6BE2"/>
  </w:style>
  <w:style w:type="character" w:customStyle="1" w:styleId="WW8Num74z0">
    <w:name w:val="WW8Num74z0"/>
    <w:rsid w:val="00BD6BE2"/>
    <w:rPr>
      <w:sz w:val="24"/>
    </w:rPr>
  </w:style>
  <w:style w:type="character" w:customStyle="1" w:styleId="WW8Num74z1">
    <w:name w:val="WW8Num74z1"/>
    <w:rsid w:val="00BD6BE2"/>
  </w:style>
  <w:style w:type="character" w:customStyle="1" w:styleId="WW8Num74z2">
    <w:name w:val="WW8Num74z2"/>
    <w:rsid w:val="00BD6BE2"/>
  </w:style>
  <w:style w:type="character" w:customStyle="1" w:styleId="WW8Num74z3">
    <w:name w:val="WW8Num74z3"/>
    <w:rsid w:val="00BD6BE2"/>
  </w:style>
  <w:style w:type="character" w:customStyle="1" w:styleId="WW8Num74z4">
    <w:name w:val="WW8Num74z4"/>
    <w:rsid w:val="00BD6BE2"/>
  </w:style>
  <w:style w:type="character" w:customStyle="1" w:styleId="WW8Num74z5">
    <w:name w:val="WW8Num74z5"/>
    <w:rsid w:val="00BD6BE2"/>
  </w:style>
  <w:style w:type="character" w:customStyle="1" w:styleId="WW8Num74z6">
    <w:name w:val="WW8Num74z6"/>
    <w:rsid w:val="00BD6BE2"/>
  </w:style>
  <w:style w:type="character" w:customStyle="1" w:styleId="WW8Num74z7">
    <w:name w:val="WW8Num74z7"/>
    <w:rsid w:val="00BD6BE2"/>
  </w:style>
  <w:style w:type="character" w:customStyle="1" w:styleId="WW8Num74z8">
    <w:name w:val="WW8Num74z8"/>
    <w:rsid w:val="00BD6BE2"/>
  </w:style>
  <w:style w:type="character" w:customStyle="1" w:styleId="WW8Num75z0">
    <w:name w:val="WW8Num75z0"/>
    <w:rsid w:val="00BD6BE2"/>
    <w:rPr>
      <w:rFonts w:hint="default"/>
      <w:b/>
    </w:rPr>
  </w:style>
  <w:style w:type="character" w:customStyle="1" w:styleId="Domylnaczcionkaakapitu1">
    <w:name w:val="Domyślna czcionka akapitu1"/>
    <w:rsid w:val="00BD6BE2"/>
  </w:style>
  <w:style w:type="character" w:styleId="Numerstrony">
    <w:name w:val="page number"/>
    <w:basedOn w:val="Domylnaczcionkaakapitu1"/>
    <w:rsid w:val="00BD6BE2"/>
  </w:style>
  <w:style w:type="character" w:styleId="Pogrubienie">
    <w:name w:val="Strong"/>
    <w:uiPriority w:val="22"/>
    <w:qFormat/>
    <w:rsid w:val="00BD6BE2"/>
    <w:rPr>
      <w:b/>
    </w:rPr>
  </w:style>
  <w:style w:type="character" w:customStyle="1" w:styleId="Tekstpodstawowy3Znak">
    <w:name w:val="Tekst podstawowy 3 Znak"/>
    <w:rsid w:val="00BD6BE2"/>
    <w:rPr>
      <w:sz w:val="24"/>
      <w:lang w:val="pl-PL" w:eastAsia="ar-SA" w:bidi="ar-SA"/>
    </w:rPr>
  </w:style>
  <w:style w:type="character" w:customStyle="1" w:styleId="TekstpodstawowywcityZnak">
    <w:name w:val="Tekst podstawowy wcięty Znak"/>
    <w:rsid w:val="00BD6BE2"/>
    <w:rPr>
      <w:sz w:val="24"/>
      <w:lang w:val="pl-PL" w:eastAsia="ar-SA" w:bidi="ar-SA"/>
    </w:rPr>
  </w:style>
  <w:style w:type="character" w:customStyle="1" w:styleId="TekstpodstawowyZnak">
    <w:name w:val="Tekst podstawowy Znak"/>
    <w:uiPriority w:val="99"/>
    <w:rsid w:val="00BD6BE2"/>
    <w:rPr>
      <w:b/>
      <w:sz w:val="40"/>
      <w:lang w:val="pl-PL" w:eastAsia="ar-SA" w:bidi="ar-SA"/>
    </w:rPr>
  </w:style>
  <w:style w:type="character" w:customStyle="1" w:styleId="ZnakZnak16">
    <w:name w:val="Znak Znak16"/>
    <w:rsid w:val="00BD6BE2"/>
    <w:rPr>
      <w:sz w:val="24"/>
      <w:lang w:val="pl-PL" w:eastAsia="ar-SA" w:bidi="ar-SA"/>
    </w:rPr>
  </w:style>
  <w:style w:type="character" w:customStyle="1" w:styleId="FontStyle18">
    <w:name w:val="Font Style18"/>
    <w:rsid w:val="00BD6BE2"/>
    <w:rPr>
      <w:rFonts w:ascii="Courier New" w:hAnsi="Courier New" w:cs="Courier New"/>
      <w:sz w:val="22"/>
      <w:szCs w:val="22"/>
    </w:rPr>
  </w:style>
  <w:style w:type="character" w:customStyle="1" w:styleId="TytuZnak">
    <w:name w:val="Tytuł Znak"/>
    <w:rsid w:val="00BD6BE2"/>
    <w:rPr>
      <w:b/>
      <w:bCs/>
      <w:sz w:val="24"/>
      <w:szCs w:val="24"/>
      <w:lang w:val="pl-PL" w:eastAsia="ar-SA" w:bidi="ar-SA"/>
    </w:rPr>
  </w:style>
  <w:style w:type="character" w:customStyle="1" w:styleId="PodtytuZnak">
    <w:name w:val="Podtytuł Znak"/>
    <w:uiPriority w:val="11"/>
    <w:rsid w:val="00BD6BE2"/>
    <w:rPr>
      <w:b/>
      <w:bCs/>
      <w:szCs w:val="24"/>
      <w:lang w:val="pl-PL" w:eastAsia="ar-SA" w:bidi="ar-SA"/>
    </w:rPr>
  </w:style>
  <w:style w:type="character" w:customStyle="1" w:styleId="ZnakZnak">
    <w:name w:val="Znak Znak"/>
    <w:rsid w:val="00BD6BE2"/>
    <w:rPr>
      <w:sz w:val="24"/>
      <w:lang w:val="pl-PL" w:eastAsia="ar-SA" w:bidi="ar-SA"/>
    </w:rPr>
  </w:style>
  <w:style w:type="character" w:customStyle="1" w:styleId="Odwoaniedokomentarza1">
    <w:name w:val="Odwołanie do komentarza1"/>
    <w:rsid w:val="00BD6BE2"/>
    <w:rPr>
      <w:sz w:val="16"/>
      <w:szCs w:val="16"/>
    </w:rPr>
  </w:style>
  <w:style w:type="character" w:customStyle="1" w:styleId="StandardZnak">
    <w:name w:val="Standard Znak"/>
    <w:rsid w:val="00BD6BE2"/>
    <w:rPr>
      <w:lang w:val="pl-PL" w:eastAsia="ar-SA" w:bidi="ar-SA"/>
    </w:rPr>
  </w:style>
  <w:style w:type="character" w:customStyle="1" w:styleId="NagwekZnak">
    <w:name w:val="Nagłówek Znak"/>
    <w:rsid w:val="00BD6BE2"/>
    <w:rPr>
      <w:lang w:val="pl-PL" w:eastAsia="ar-SA" w:bidi="ar-SA"/>
    </w:rPr>
  </w:style>
  <w:style w:type="character" w:customStyle="1" w:styleId="ZnakZnak6">
    <w:name w:val="Znak Znak6"/>
    <w:rsid w:val="00BD6BE2"/>
    <w:rPr>
      <w:b/>
      <w:sz w:val="40"/>
      <w:lang w:val="pl-PL" w:eastAsia="ar-SA" w:bidi="ar-SA"/>
    </w:rPr>
  </w:style>
  <w:style w:type="character" w:customStyle="1" w:styleId="Nagwek1Znak">
    <w:name w:val="Nagłówek 1 Znak"/>
    <w:uiPriority w:val="9"/>
    <w:rsid w:val="00BD6BE2"/>
    <w:rPr>
      <w:b/>
      <w:sz w:val="32"/>
    </w:rPr>
  </w:style>
  <w:style w:type="character" w:styleId="Hipercze">
    <w:name w:val="Hyperlink"/>
    <w:uiPriority w:val="99"/>
    <w:rsid w:val="00BD6BE2"/>
    <w:rPr>
      <w:color w:val="0000FF"/>
      <w:u w:val="single"/>
    </w:rPr>
  </w:style>
  <w:style w:type="character" w:styleId="UyteHipercze">
    <w:name w:val="FollowedHyperlink"/>
    <w:rsid w:val="00BD6BE2"/>
    <w:rPr>
      <w:color w:val="800080"/>
      <w:u w:val="single"/>
    </w:rPr>
  </w:style>
  <w:style w:type="character" w:customStyle="1" w:styleId="StopkaZnak">
    <w:name w:val="Stopka Znak"/>
    <w:rsid w:val="00BD6BE2"/>
    <w:rPr>
      <w:sz w:val="28"/>
    </w:rPr>
  </w:style>
  <w:style w:type="character" w:customStyle="1" w:styleId="Tekstpodstawowy2Znak">
    <w:name w:val="Tekst podstawowy 2 Znak"/>
    <w:rsid w:val="00BD6BE2"/>
    <w:rPr>
      <w:sz w:val="24"/>
    </w:rPr>
  </w:style>
  <w:style w:type="character" w:customStyle="1" w:styleId="Nagwek7Znak">
    <w:name w:val="Nagłówek 7 Znak"/>
    <w:rsid w:val="00BD6BE2"/>
    <w:rPr>
      <w:sz w:val="24"/>
      <w:szCs w:val="24"/>
    </w:rPr>
  </w:style>
  <w:style w:type="character" w:customStyle="1" w:styleId="Nagwek8Znak">
    <w:name w:val="Nagłówek 8 Znak"/>
    <w:rsid w:val="00BD6BE2"/>
    <w:rPr>
      <w:rFonts w:ascii="Tahoma" w:eastAsia="Verdana" w:hAnsi="Tahoma" w:cs="Tahoma"/>
      <w:b/>
      <w:bCs/>
      <w:color w:val="000000"/>
      <w:kern w:val="1"/>
      <w:sz w:val="24"/>
      <w:szCs w:val="24"/>
      <w:lang w:eastAsia="hi-IN" w:bidi="hi-IN"/>
    </w:rPr>
  </w:style>
  <w:style w:type="character" w:customStyle="1" w:styleId="attributenametext">
    <w:name w:val="attribute_name_text"/>
    <w:rsid w:val="00BD6BE2"/>
  </w:style>
  <w:style w:type="character" w:customStyle="1" w:styleId="Nagwek2Znak">
    <w:name w:val="Nagłówek 2 Znak"/>
    <w:rsid w:val="00BD6BE2"/>
    <w:rPr>
      <w:b/>
      <w:sz w:val="24"/>
    </w:rPr>
  </w:style>
  <w:style w:type="character" w:customStyle="1" w:styleId="Nagwek3Znak">
    <w:name w:val="Nagłówek 3 Znak"/>
    <w:rsid w:val="00BD6BE2"/>
    <w:rPr>
      <w:b/>
      <w:sz w:val="28"/>
    </w:rPr>
  </w:style>
  <w:style w:type="character" w:customStyle="1" w:styleId="Nagwek4Znak">
    <w:name w:val="Nagłówek 4 Znak"/>
    <w:rsid w:val="00BD6BE2"/>
    <w:rPr>
      <w:sz w:val="24"/>
    </w:rPr>
  </w:style>
  <w:style w:type="character" w:customStyle="1" w:styleId="Nagwek5Znak">
    <w:name w:val="Nagłówek 5 Znak"/>
    <w:rsid w:val="00BD6BE2"/>
    <w:rPr>
      <w:sz w:val="24"/>
    </w:rPr>
  </w:style>
  <w:style w:type="character" w:customStyle="1" w:styleId="Nagwek6Znak">
    <w:name w:val="Nagłówek 6 Znak"/>
    <w:rsid w:val="00BD6BE2"/>
    <w:rPr>
      <w:b/>
      <w:bCs/>
      <w:sz w:val="22"/>
      <w:szCs w:val="22"/>
    </w:rPr>
  </w:style>
  <w:style w:type="character" w:customStyle="1" w:styleId="Tekstpodstawowywcity3Znak">
    <w:name w:val="Tekst podstawowy wcięty 3 Znak"/>
    <w:rsid w:val="00BD6BE2"/>
    <w:rPr>
      <w:sz w:val="24"/>
    </w:rPr>
  </w:style>
  <w:style w:type="character" w:customStyle="1" w:styleId="Tekstpodstawowywcity2Znak">
    <w:name w:val="Tekst podstawowy wcięty 2 Znak"/>
    <w:rsid w:val="00BD6BE2"/>
  </w:style>
  <w:style w:type="character" w:customStyle="1" w:styleId="TekstdymkaZnak">
    <w:name w:val="Tekst dymka Znak"/>
    <w:uiPriority w:val="99"/>
    <w:rsid w:val="00BD6BE2"/>
    <w:rPr>
      <w:rFonts w:ascii="Mangal" w:hAnsi="Mangal" w:cs="Mangal"/>
      <w:sz w:val="16"/>
      <w:szCs w:val="16"/>
    </w:rPr>
  </w:style>
  <w:style w:type="character" w:customStyle="1" w:styleId="innerpricevalue">
    <w:name w:val="innerpricevalue"/>
    <w:rsid w:val="00BD6BE2"/>
  </w:style>
  <w:style w:type="character" w:customStyle="1" w:styleId="apple-converted-space">
    <w:name w:val="apple-converted-space"/>
    <w:rsid w:val="00BD6BE2"/>
  </w:style>
  <w:style w:type="character" w:customStyle="1" w:styleId="tooltipster">
    <w:name w:val="tooltipster"/>
    <w:rsid w:val="00BD6BE2"/>
  </w:style>
  <w:style w:type="character" w:customStyle="1" w:styleId="ZwykytekstZnak">
    <w:name w:val="Zwykły tekst Znak"/>
    <w:rsid w:val="00BD6BE2"/>
    <w:rPr>
      <w:rFonts w:ascii="MS Outlook" w:hAnsi="MS Outlook" w:cs="MS Outlook"/>
      <w:sz w:val="21"/>
      <w:szCs w:val="21"/>
    </w:rPr>
  </w:style>
  <w:style w:type="character" w:customStyle="1" w:styleId="ZwykytekstZnak1">
    <w:name w:val="Zwykły tekst Znak1"/>
    <w:rsid w:val="00BD6BE2"/>
    <w:rPr>
      <w:rFonts w:ascii="Arial Unicode MS" w:hAnsi="Arial Unicode MS" w:cs="Arial Unicode MS"/>
    </w:rPr>
  </w:style>
  <w:style w:type="character" w:styleId="Uwydatnienie">
    <w:name w:val="Emphasis"/>
    <w:qFormat/>
    <w:rsid w:val="00BD6BE2"/>
    <w:rPr>
      <w:i/>
      <w:iCs/>
    </w:rPr>
  </w:style>
  <w:style w:type="character" w:customStyle="1" w:styleId="FontStyle16">
    <w:name w:val="Font Style16"/>
    <w:rsid w:val="00BD6BE2"/>
    <w:rPr>
      <w:rFonts w:ascii="Tahoma" w:hAnsi="Tahoma" w:cs="Tahoma"/>
      <w:sz w:val="20"/>
      <w:szCs w:val="20"/>
    </w:rPr>
  </w:style>
  <w:style w:type="character" w:customStyle="1" w:styleId="anal-post-content">
    <w:name w:val="anal-post-content"/>
    <w:rsid w:val="00BD6BE2"/>
  </w:style>
  <w:style w:type="character" w:customStyle="1" w:styleId="plainhtml">
    <w:name w:val="plainhtml"/>
    <w:rsid w:val="00BD6BE2"/>
  </w:style>
  <w:style w:type="character" w:customStyle="1" w:styleId="dyszka2">
    <w:name w:val="dyszka2"/>
    <w:rsid w:val="00BD6BE2"/>
  </w:style>
  <w:style w:type="character" w:customStyle="1" w:styleId="TekstprzypisukocowegoZnak">
    <w:name w:val="Tekst przypisu końcowego Znak"/>
    <w:basedOn w:val="Domylnaczcionkaakapitu1"/>
    <w:uiPriority w:val="99"/>
    <w:rsid w:val="00BD6BE2"/>
  </w:style>
  <w:style w:type="character" w:customStyle="1" w:styleId="Znakiprzypiswkocowych">
    <w:name w:val="Znaki przypisów końcowych"/>
    <w:rsid w:val="00BD6BE2"/>
    <w:rPr>
      <w:vertAlign w:val="superscript"/>
    </w:rPr>
  </w:style>
  <w:style w:type="character" w:customStyle="1" w:styleId="Teksttreci">
    <w:name w:val="Tekst treści_"/>
    <w:rsid w:val="00BD6BE2"/>
    <w:rPr>
      <w:sz w:val="22"/>
      <w:szCs w:val="22"/>
      <w:shd w:val="clear" w:color="auto" w:fill="FFFFFF"/>
    </w:rPr>
  </w:style>
  <w:style w:type="character" w:customStyle="1" w:styleId="AkapitzlistZnak">
    <w:name w:val="Akapit z listą Znak"/>
    <w:aliases w:val="Lista num Znak,lp1 Znak,Preambuła Znak,BULLET Znak,UEDAŞ Bullet Znak,abc siralı Znak,Use Case List Paragraph Znak,Heading2 Znak,Body Bullet Znak,List Paragraph1 Znak,List Paragraph-rfp content Znak,BulletOK Znak,Number Bullets Znak"/>
    <w:uiPriority w:val="34"/>
    <w:rsid w:val="00BD6BE2"/>
    <w:rPr>
      <w:rFonts w:ascii="Symbol" w:eastAsia="Symbol" w:hAnsi="Symbol" w:cs="Symbol"/>
      <w:sz w:val="22"/>
      <w:szCs w:val="22"/>
    </w:rPr>
  </w:style>
  <w:style w:type="character" w:customStyle="1" w:styleId="ElizaWancerz">
    <w:name w:val="Eliza Wancerz"/>
    <w:rsid w:val="00BD6BE2"/>
    <w:rPr>
      <w:rFonts w:ascii="Tahoma" w:hAnsi="Tahoma" w:cs="Tahoma"/>
      <w:color w:val="000080"/>
      <w:sz w:val="20"/>
      <w:szCs w:val="20"/>
    </w:rPr>
  </w:style>
  <w:style w:type="character" w:customStyle="1" w:styleId="Nierozpoznanawzmianka1">
    <w:name w:val="Nierozpoznana wzmianka1"/>
    <w:rsid w:val="00BD6BE2"/>
    <w:rPr>
      <w:color w:val="605E5C"/>
      <w:shd w:val="clear" w:color="auto" w:fill="E1DFDD"/>
    </w:rPr>
  </w:style>
  <w:style w:type="character" w:customStyle="1" w:styleId="apple-tab-span">
    <w:name w:val="apple-tab-span"/>
    <w:rsid w:val="00BD6BE2"/>
  </w:style>
  <w:style w:type="character" w:customStyle="1" w:styleId="Nierozpoznanawzmianka2">
    <w:name w:val="Nierozpoznana wzmianka2"/>
    <w:rsid w:val="00BD6BE2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1"/>
    <w:rsid w:val="00BD6BE2"/>
  </w:style>
  <w:style w:type="character" w:customStyle="1" w:styleId="Znakiprzypiswdolnych">
    <w:name w:val="Znaki przypisów dolnych"/>
    <w:rsid w:val="00BD6BE2"/>
    <w:rPr>
      <w:vertAlign w:val="superscript"/>
    </w:rPr>
  </w:style>
  <w:style w:type="character" w:styleId="Odwoanieprzypisudolnego">
    <w:name w:val="footnote reference"/>
    <w:uiPriority w:val="99"/>
    <w:rsid w:val="00BD6BE2"/>
    <w:rPr>
      <w:vertAlign w:val="superscript"/>
    </w:rPr>
  </w:style>
  <w:style w:type="character" w:styleId="Odwoanieprzypisukocowego">
    <w:name w:val="endnote reference"/>
    <w:uiPriority w:val="99"/>
    <w:rsid w:val="00BD6BE2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BD6BE2"/>
    <w:pPr>
      <w:keepNext/>
      <w:spacing w:before="240" w:after="120"/>
    </w:pPr>
    <w:rPr>
      <w:rFonts w:ascii="Tahoma" w:eastAsia="Calibri Light" w:hAnsi="Tahoma" w:cs="Cambria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BD6BE2"/>
    <w:pPr>
      <w:jc w:val="center"/>
    </w:pPr>
    <w:rPr>
      <w:b/>
      <w:sz w:val="40"/>
    </w:rPr>
  </w:style>
  <w:style w:type="paragraph" w:styleId="Lista">
    <w:name w:val="List"/>
    <w:basedOn w:val="Tekstpodstawowy"/>
    <w:rsid w:val="00BD6BE2"/>
    <w:rPr>
      <w:rFonts w:cs="Cambria"/>
    </w:rPr>
  </w:style>
  <w:style w:type="paragraph" w:customStyle="1" w:styleId="Podpis1">
    <w:name w:val="Podpis1"/>
    <w:basedOn w:val="Normalny"/>
    <w:rsid w:val="00BD6BE2"/>
    <w:pPr>
      <w:suppressLineNumbers/>
      <w:spacing w:before="120" w:after="120"/>
    </w:pPr>
    <w:rPr>
      <w:rFonts w:cs="Cambria"/>
      <w:i/>
      <w:iCs/>
      <w:sz w:val="24"/>
      <w:szCs w:val="24"/>
    </w:rPr>
  </w:style>
  <w:style w:type="paragraph" w:customStyle="1" w:styleId="Indeks">
    <w:name w:val="Indeks"/>
    <w:basedOn w:val="Normalny"/>
    <w:rsid w:val="00BD6BE2"/>
    <w:pPr>
      <w:suppressLineNumbers/>
    </w:pPr>
    <w:rPr>
      <w:rFonts w:cs="Cambria"/>
    </w:rPr>
  </w:style>
  <w:style w:type="paragraph" w:styleId="Stopka">
    <w:name w:val="footer"/>
    <w:basedOn w:val="Normalny"/>
    <w:rsid w:val="00BD6BE2"/>
    <w:pPr>
      <w:tabs>
        <w:tab w:val="center" w:pos="4536"/>
        <w:tab w:val="right" w:pos="9072"/>
      </w:tabs>
    </w:pPr>
    <w:rPr>
      <w:sz w:val="28"/>
    </w:rPr>
  </w:style>
  <w:style w:type="paragraph" w:styleId="Tekstpodstawowywcity">
    <w:name w:val="Body Text Indent"/>
    <w:basedOn w:val="Normalny"/>
    <w:link w:val="TekstpodstawowywcityZnak1"/>
    <w:rsid w:val="00BD6BE2"/>
    <w:pPr>
      <w:ind w:left="75"/>
    </w:pPr>
    <w:rPr>
      <w:sz w:val="24"/>
    </w:rPr>
  </w:style>
  <w:style w:type="paragraph" w:customStyle="1" w:styleId="Tekstpodstawowy31">
    <w:name w:val="Tekst podstawowy 31"/>
    <w:basedOn w:val="Normalny"/>
    <w:rsid w:val="00BD6BE2"/>
    <w:pPr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BD6BE2"/>
    <w:rPr>
      <w:sz w:val="24"/>
    </w:rPr>
  </w:style>
  <w:style w:type="paragraph" w:customStyle="1" w:styleId="Tekstpodstawowywcity31">
    <w:name w:val="Tekst podstawowy wcięty 31"/>
    <w:basedOn w:val="Normalny"/>
    <w:rsid w:val="00BD6BE2"/>
    <w:pPr>
      <w:ind w:left="60"/>
    </w:pPr>
    <w:rPr>
      <w:sz w:val="24"/>
    </w:rPr>
  </w:style>
  <w:style w:type="paragraph" w:styleId="NormalnyWeb">
    <w:name w:val="Normal (Web)"/>
    <w:basedOn w:val="Normalny"/>
    <w:rsid w:val="00BD6BE2"/>
    <w:pPr>
      <w:spacing w:before="100" w:after="100"/>
      <w:jc w:val="both"/>
    </w:pPr>
    <w:rPr>
      <w:rFonts w:ascii="Cambria Math" w:eastAsia="Cambria Math" w:hAnsi="Cambria Math" w:cs="Cambria Math"/>
    </w:rPr>
  </w:style>
  <w:style w:type="paragraph" w:styleId="Nagwek">
    <w:name w:val="header"/>
    <w:basedOn w:val="Normalny"/>
    <w:rsid w:val="00BD6BE2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BD6BE2"/>
    <w:pPr>
      <w:spacing w:after="120" w:line="480" w:lineRule="auto"/>
      <w:ind w:left="283"/>
    </w:pPr>
  </w:style>
  <w:style w:type="paragraph" w:styleId="Tekstdymka">
    <w:name w:val="Balloon Text"/>
    <w:basedOn w:val="Normalny"/>
    <w:uiPriority w:val="99"/>
    <w:rsid w:val="00BD6BE2"/>
    <w:rPr>
      <w:rFonts w:ascii="Mangal" w:hAnsi="Mangal" w:cs="Mangal"/>
      <w:sz w:val="16"/>
      <w:szCs w:val="16"/>
    </w:rPr>
  </w:style>
  <w:style w:type="paragraph" w:customStyle="1" w:styleId="Skrconyadreszwrotny">
    <w:name w:val="Skrócony adres zwrotny"/>
    <w:basedOn w:val="Normalny"/>
    <w:rsid w:val="00BD6BE2"/>
    <w:rPr>
      <w:sz w:val="24"/>
    </w:rPr>
  </w:style>
  <w:style w:type="paragraph" w:customStyle="1" w:styleId="Lista-kontynuacja1">
    <w:name w:val="Lista - kontynuacja1"/>
    <w:basedOn w:val="Normalny"/>
    <w:rsid w:val="00BD6BE2"/>
    <w:pPr>
      <w:spacing w:after="120"/>
      <w:ind w:left="283"/>
    </w:pPr>
  </w:style>
  <w:style w:type="paragraph" w:customStyle="1" w:styleId="Lista-kontynuacja21">
    <w:name w:val="Lista - kontynuacja 21"/>
    <w:basedOn w:val="Lista-kontynuacja1"/>
    <w:rsid w:val="00BD6BE2"/>
    <w:pPr>
      <w:numPr>
        <w:numId w:val="14"/>
      </w:numPr>
      <w:spacing w:after="160"/>
      <w:ind w:left="1080"/>
    </w:pPr>
  </w:style>
  <w:style w:type="paragraph" w:customStyle="1" w:styleId="ust">
    <w:name w:val="ust"/>
    <w:rsid w:val="00BD6BE2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">
    <w:name w:val="pkt"/>
    <w:basedOn w:val="Normalny"/>
    <w:rsid w:val="00BD6BE2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">
    <w:name w:val="lit"/>
    <w:rsid w:val="00BD6BE2"/>
    <w:pPr>
      <w:suppressAutoHyphens/>
      <w:spacing w:before="60" w:after="60"/>
      <w:ind w:left="1281" w:hanging="272"/>
      <w:jc w:val="both"/>
    </w:pPr>
    <w:rPr>
      <w:sz w:val="24"/>
      <w:szCs w:val="24"/>
      <w:lang w:eastAsia="ar-SA"/>
    </w:rPr>
  </w:style>
  <w:style w:type="paragraph" w:customStyle="1" w:styleId="Standardowy1">
    <w:name w:val="Standardowy1"/>
    <w:rsid w:val="00BD6BE2"/>
    <w:pPr>
      <w:suppressAutoHyphens/>
    </w:pPr>
    <w:rPr>
      <w:sz w:val="24"/>
      <w:lang w:eastAsia="ar-SA"/>
    </w:rPr>
  </w:style>
  <w:style w:type="paragraph" w:customStyle="1" w:styleId="Default">
    <w:name w:val="Default"/>
    <w:basedOn w:val="Normalny"/>
    <w:rsid w:val="00BD6BE2"/>
    <w:pPr>
      <w:widowControl w:val="0"/>
      <w:autoSpaceDE w:val="0"/>
    </w:pPr>
    <w:rPr>
      <w:sz w:val="24"/>
      <w:szCs w:val="24"/>
    </w:rPr>
  </w:style>
  <w:style w:type="paragraph" w:styleId="Tytu">
    <w:name w:val="Title"/>
    <w:basedOn w:val="Normalny"/>
    <w:next w:val="Podtytu"/>
    <w:qFormat/>
    <w:rsid w:val="00BD6BE2"/>
    <w:pPr>
      <w:jc w:val="center"/>
    </w:pPr>
    <w:rPr>
      <w:b/>
      <w:bCs/>
      <w:sz w:val="24"/>
      <w:szCs w:val="24"/>
    </w:rPr>
  </w:style>
  <w:style w:type="paragraph" w:styleId="Podtytu">
    <w:name w:val="Subtitle"/>
    <w:basedOn w:val="Normalny"/>
    <w:next w:val="Tekstpodstawowy"/>
    <w:uiPriority w:val="11"/>
    <w:qFormat/>
    <w:rsid w:val="00BD6BE2"/>
    <w:rPr>
      <w:b/>
      <w:bCs/>
      <w:szCs w:val="24"/>
    </w:rPr>
  </w:style>
  <w:style w:type="paragraph" w:customStyle="1" w:styleId="ZnakZnakZnakZnak">
    <w:name w:val="Znak Znak Znak Znak"/>
    <w:basedOn w:val="Normalny"/>
    <w:rsid w:val="00BD6BE2"/>
    <w:pPr>
      <w:tabs>
        <w:tab w:val="left" w:pos="709"/>
      </w:tabs>
    </w:pPr>
    <w:rPr>
      <w:rFonts w:ascii="Mangal" w:hAnsi="Mangal" w:cs="Mangal"/>
      <w:sz w:val="24"/>
      <w:szCs w:val="24"/>
    </w:rPr>
  </w:style>
  <w:style w:type="paragraph" w:customStyle="1" w:styleId="ZnakZnakZnakZnak0">
    <w:name w:val="Znak Znak Znak Znak"/>
    <w:basedOn w:val="Normalny"/>
    <w:rsid w:val="00BD6BE2"/>
    <w:pPr>
      <w:tabs>
        <w:tab w:val="left" w:pos="709"/>
      </w:tabs>
    </w:pPr>
    <w:rPr>
      <w:rFonts w:ascii="Mangal" w:hAnsi="Mangal" w:cs="Mangal"/>
      <w:sz w:val="24"/>
      <w:szCs w:val="24"/>
    </w:rPr>
  </w:style>
  <w:style w:type="paragraph" w:customStyle="1" w:styleId="Akapitzlist1">
    <w:name w:val="Akapit z listą1"/>
    <w:basedOn w:val="Normalny"/>
    <w:rsid w:val="00BD6BE2"/>
    <w:pPr>
      <w:widowControl w:val="0"/>
      <w:ind w:left="720"/>
    </w:pPr>
    <w:rPr>
      <w:rFonts w:eastAsia="Verdana" w:cs="Yu Mincho Light"/>
      <w:kern w:val="1"/>
      <w:sz w:val="24"/>
      <w:szCs w:val="21"/>
      <w:lang w:eastAsia="hi-IN" w:bidi="hi-IN"/>
    </w:rPr>
  </w:style>
  <w:style w:type="paragraph" w:customStyle="1" w:styleId="Tekstkomentarza1">
    <w:name w:val="Tekst komentarza1"/>
    <w:basedOn w:val="Normalny"/>
    <w:rsid w:val="00BD6BE2"/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BD6BE2"/>
    <w:rPr>
      <w:b/>
      <w:bCs/>
    </w:rPr>
  </w:style>
  <w:style w:type="paragraph" w:customStyle="1" w:styleId="Standard">
    <w:name w:val="Standard"/>
    <w:rsid w:val="00BD6BE2"/>
    <w:pPr>
      <w:widowControl w:val="0"/>
      <w:suppressAutoHyphens/>
    </w:pPr>
    <w:rPr>
      <w:lang w:eastAsia="ar-SA"/>
    </w:rPr>
  </w:style>
  <w:style w:type="paragraph" w:customStyle="1" w:styleId="ZnakZnak3">
    <w:name w:val="Znak Znak3"/>
    <w:basedOn w:val="Normalny"/>
    <w:rsid w:val="00BD6BE2"/>
    <w:pPr>
      <w:tabs>
        <w:tab w:val="left" w:pos="709"/>
      </w:tabs>
    </w:pPr>
    <w:rPr>
      <w:rFonts w:ascii="Mangal" w:hAnsi="Mangal" w:cs="Mangal"/>
      <w:sz w:val="24"/>
      <w:szCs w:val="24"/>
    </w:rPr>
  </w:style>
  <w:style w:type="paragraph" w:customStyle="1" w:styleId="font5">
    <w:name w:val="font5"/>
    <w:basedOn w:val="Normalny"/>
    <w:rsid w:val="00BD6BE2"/>
    <w:pPr>
      <w:spacing w:before="100" w:after="100"/>
    </w:pPr>
    <w:rPr>
      <w:rFonts w:ascii="Mangal" w:hAnsi="Mangal" w:cs="Mangal"/>
      <w:b/>
      <w:bCs/>
      <w:color w:val="000000"/>
      <w:sz w:val="16"/>
      <w:szCs w:val="16"/>
    </w:rPr>
  </w:style>
  <w:style w:type="paragraph" w:customStyle="1" w:styleId="font6">
    <w:name w:val="font6"/>
    <w:basedOn w:val="Normalny"/>
    <w:rsid w:val="00BD6BE2"/>
    <w:pPr>
      <w:spacing w:before="100" w:after="100"/>
    </w:pPr>
    <w:rPr>
      <w:rFonts w:ascii="Mangal" w:hAnsi="Mangal" w:cs="Mangal"/>
      <w:color w:val="000000"/>
      <w:sz w:val="16"/>
      <w:szCs w:val="16"/>
    </w:rPr>
  </w:style>
  <w:style w:type="paragraph" w:customStyle="1" w:styleId="font7">
    <w:name w:val="font7"/>
    <w:basedOn w:val="Normalny"/>
    <w:rsid w:val="00BD6BE2"/>
    <w:pPr>
      <w:spacing w:before="100" w:after="100"/>
    </w:pPr>
    <w:rPr>
      <w:rFonts w:ascii="Mangal" w:hAnsi="Mangal" w:cs="Mangal"/>
      <w:b/>
      <w:bCs/>
      <w:color w:val="000000"/>
      <w:sz w:val="18"/>
      <w:szCs w:val="18"/>
    </w:rPr>
  </w:style>
  <w:style w:type="paragraph" w:customStyle="1" w:styleId="font8">
    <w:name w:val="font8"/>
    <w:basedOn w:val="Normalny"/>
    <w:rsid w:val="00BD6BE2"/>
    <w:pPr>
      <w:spacing w:before="100" w:after="100"/>
    </w:pPr>
    <w:rPr>
      <w:rFonts w:ascii="Mangal" w:hAnsi="Mangal" w:cs="Mangal"/>
      <w:color w:val="000000"/>
      <w:sz w:val="18"/>
      <w:szCs w:val="18"/>
    </w:rPr>
  </w:style>
  <w:style w:type="paragraph" w:customStyle="1" w:styleId="xl66">
    <w:name w:val="xl66"/>
    <w:basedOn w:val="Normalny"/>
    <w:rsid w:val="00BD6BE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67">
    <w:name w:val="xl67"/>
    <w:basedOn w:val="Normalny"/>
    <w:rsid w:val="00BD6BE2"/>
    <w:pPr>
      <w:shd w:val="clear" w:color="auto" w:fill="D8E4BC"/>
      <w:spacing w:before="100" w:after="100"/>
    </w:pPr>
    <w:rPr>
      <w:sz w:val="24"/>
      <w:szCs w:val="24"/>
    </w:rPr>
  </w:style>
  <w:style w:type="paragraph" w:customStyle="1" w:styleId="xl68">
    <w:name w:val="xl68"/>
    <w:basedOn w:val="Normalny"/>
    <w:rsid w:val="00BD6BE2"/>
    <w:pPr>
      <w:pBdr>
        <w:top w:val="single" w:sz="4" w:space="0" w:color="000000"/>
        <w:lef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69">
    <w:name w:val="xl69"/>
    <w:basedOn w:val="Normalny"/>
    <w:rsid w:val="00BD6BE2"/>
    <w:pPr>
      <w:pBdr>
        <w:left w:val="single" w:sz="4" w:space="0" w:color="000000"/>
        <w:righ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0">
    <w:name w:val="xl70"/>
    <w:basedOn w:val="Normalny"/>
    <w:rsid w:val="00BD6BE2"/>
    <w:pPr>
      <w:pBdr>
        <w:righ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1">
    <w:name w:val="xl71"/>
    <w:basedOn w:val="Normalny"/>
    <w:rsid w:val="00BD6BE2"/>
    <w:pPr>
      <w:pBdr>
        <w:lef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2">
    <w:name w:val="xl72"/>
    <w:basedOn w:val="Normalny"/>
    <w:rsid w:val="00BD6BE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3">
    <w:name w:val="xl73"/>
    <w:basedOn w:val="Normalny"/>
    <w:rsid w:val="00BD6BE2"/>
    <w:pPr>
      <w:pBdr>
        <w:bottom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4">
    <w:name w:val="xl74"/>
    <w:basedOn w:val="Normalny"/>
    <w:rsid w:val="00BD6BE2"/>
    <w:pPr>
      <w:pBdr>
        <w:bottom w:val="single" w:sz="4" w:space="0" w:color="000000"/>
      </w:pBdr>
      <w:shd w:val="clear" w:color="auto" w:fill="D8E4BC"/>
      <w:spacing w:before="100" w:after="100"/>
    </w:pPr>
    <w:rPr>
      <w:b/>
      <w:bCs/>
      <w:sz w:val="24"/>
      <w:szCs w:val="24"/>
    </w:rPr>
  </w:style>
  <w:style w:type="paragraph" w:customStyle="1" w:styleId="xl75">
    <w:name w:val="xl75"/>
    <w:basedOn w:val="Normalny"/>
    <w:rsid w:val="00BD6BE2"/>
    <w:pPr>
      <w:pBdr>
        <w:left w:val="single" w:sz="4" w:space="0" w:color="000000"/>
        <w:bottom w:val="single" w:sz="4" w:space="0" w:color="000000"/>
      </w:pBdr>
      <w:shd w:val="clear" w:color="auto" w:fill="D8E4BC"/>
      <w:spacing w:before="100" w:after="100"/>
    </w:pPr>
    <w:rPr>
      <w:b/>
      <w:bCs/>
      <w:sz w:val="24"/>
      <w:szCs w:val="24"/>
    </w:rPr>
  </w:style>
  <w:style w:type="paragraph" w:customStyle="1" w:styleId="xl76">
    <w:name w:val="xl76"/>
    <w:basedOn w:val="Normalny"/>
    <w:rsid w:val="00BD6BE2"/>
    <w:pPr>
      <w:pBdr>
        <w:left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77">
    <w:name w:val="xl77"/>
    <w:basedOn w:val="Normalny"/>
    <w:rsid w:val="00BD6BE2"/>
    <w:pPr>
      <w:pBdr>
        <w:lef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78">
    <w:name w:val="xl78"/>
    <w:basedOn w:val="Normalny"/>
    <w:rsid w:val="00BD6BE2"/>
    <w:pPr>
      <w:pBdr>
        <w:left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79">
    <w:name w:val="xl79"/>
    <w:basedOn w:val="Normalny"/>
    <w:rsid w:val="00BD6BE2"/>
    <w:pPr>
      <w:pBdr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0">
    <w:name w:val="xl80"/>
    <w:basedOn w:val="Normalny"/>
    <w:rsid w:val="00BD6B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1">
    <w:name w:val="xl81"/>
    <w:basedOn w:val="Normalny"/>
    <w:rsid w:val="00BD6BE2"/>
    <w:pPr>
      <w:pBdr>
        <w:bottom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2">
    <w:name w:val="xl82"/>
    <w:basedOn w:val="Normalny"/>
    <w:rsid w:val="00BD6BE2"/>
    <w:pPr>
      <w:pBdr>
        <w:left w:val="single" w:sz="4" w:space="0" w:color="000000"/>
        <w:bottom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3">
    <w:name w:val="xl83"/>
    <w:basedOn w:val="Normalny"/>
    <w:rsid w:val="00BD6B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4">
    <w:name w:val="xl84"/>
    <w:basedOn w:val="Normalny"/>
    <w:rsid w:val="00BD6BE2"/>
    <w:pPr>
      <w:pBdr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5">
    <w:name w:val="xl85"/>
    <w:basedOn w:val="Normalny"/>
    <w:rsid w:val="00BD6BE2"/>
    <w:pPr>
      <w:pBdr>
        <w:left w:val="single" w:sz="4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BD6BE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7">
    <w:name w:val="xl87"/>
    <w:basedOn w:val="Normalny"/>
    <w:rsid w:val="00BD6BE2"/>
    <w:pPr>
      <w:pBdr>
        <w:top w:val="single" w:sz="8" w:space="0" w:color="000000"/>
        <w:bottom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88">
    <w:name w:val="xl88"/>
    <w:basedOn w:val="Normalny"/>
    <w:rsid w:val="00BD6BE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9">
    <w:name w:val="xl89"/>
    <w:basedOn w:val="Normalny"/>
    <w:rsid w:val="00BD6BE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90">
    <w:name w:val="xl90"/>
    <w:basedOn w:val="Normalny"/>
    <w:rsid w:val="00BD6BE2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91">
    <w:name w:val="xl91"/>
    <w:basedOn w:val="Normalny"/>
    <w:rsid w:val="00BD6BE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BD6BE2"/>
    <w:pPr>
      <w:pBdr>
        <w:top w:val="single" w:sz="8" w:space="0" w:color="000000"/>
        <w:bottom w:val="single" w:sz="8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BD6BE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BD6BE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BD6BE2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BD6B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97">
    <w:name w:val="xl97"/>
    <w:basedOn w:val="Normalny"/>
    <w:rsid w:val="00BD6BE2"/>
    <w:pPr>
      <w:spacing w:before="100" w:after="100"/>
    </w:pPr>
    <w:rPr>
      <w:b/>
      <w:bCs/>
      <w:sz w:val="24"/>
      <w:szCs w:val="24"/>
    </w:rPr>
  </w:style>
  <w:style w:type="paragraph" w:customStyle="1" w:styleId="xl98">
    <w:name w:val="xl98"/>
    <w:basedOn w:val="Normalny"/>
    <w:rsid w:val="00BD6BE2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9">
    <w:name w:val="xl99"/>
    <w:basedOn w:val="Normalny"/>
    <w:rsid w:val="00BD6BE2"/>
    <w:pPr>
      <w:pBdr>
        <w:lef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0">
    <w:name w:val="xl100"/>
    <w:basedOn w:val="Normalny"/>
    <w:rsid w:val="00BD6BE2"/>
    <w:pPr>
      <w:pBdr>
        <w:left w:val="single" w:sz="4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Lista31">
    <w:name w:val="Lista 31"/>
    <w:basedOn w:val="Normalny"/>
    <w:rsid w:val="00BD6BE2"/>
    <w:pPr>
      <w:ind w:left="849" w:hanging="283"/>
    </w:pPr>
  </w:style>
  <w:style w:type="paragraph" w:customStyle="1" w:styleId="xl101">
    <w:name w:val="xl101"/>
    <w:basedOn w:val="Normalny"/>
    <w:rsid w:val="00BD6BE2"/>
    <w:pPr>
      <w:pBdr>
        <w:lef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2">
    <w:name w:val="xl102"/>
    <w:basedOn w:val="Normalny"/>
    <w:rsid w:val="00BD6BE2"/>
    <w:pPr>
      <w:pBdr>
        <w:left w:val="single" w:sz="4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3">
    <w:name w:val="xl103"/>
    <w:basedOn w:val="Normalny"/>
    <w:rsid w:val="00BD6BE2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104">
    <w:name w:val="xl104"/>
    <w:basedOn w:val="Normalny"/>
    <w:rsid w:val="00BD6BE2"/>
    <w:pPr>
      <w:pBdr>
        <w:bottom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105">
    <w:name w:val="xl105"/>
    <w:basedOn w:val="Normalny"/>
    <w:rsid w:val="00BD6BE2"/>
    <w:pPr>
      <w:pBdr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Standardowy10">
    <w:name w:val="Standardowy1"/>
    <w:rsid w:val="00BD6BE2"/>
    <w:pPr>
      <w:suppressAutoHyphens/>
    </w:pPr>
    <w:rPr>
      <w:sz w:val="24"/>
      <w:lang w:eastAsia="ar-SA"/>
    </w:rPr>
  </w:style>
  <w:style w:type="paragraph" w:customStyle="1" w:styleId="xl23">
    <w:name w:val="xl23"/>
    <w:basedOn w:val="Normalny"/>
    <w:rsid w:val="00BD6BE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Znak">
    <w:name w:val="Znak"/>
    <w:basedOn w:val="Normalny"/>
    <w:rsid w:val="00BD6BE2"/>
    <w:pPr>
      <w:tabs>
        <w:tab w:val="left" w:pos="709"/>
      </w:tabs>
    </w:pPr>
    <w:rPr>
      <w:rFonts w:ascii="Mangal" w:hAnsi="Mangal" w:cs="Mangal"/>
      <w:sz w:val="24"/>
      <w:szCs w:val="24"/>
    </w:rPr>
  </w:style>
  <w:style w:type="paragraph" w:styleId="Bezodstpw">
    <w:name w:val="No Spacing"/>
    <w:uiPriority w:val="1"/>
    <w:qFormat/>
    <w:rsid w:val="00BD6BE2"/>
    <w:pPr>
      <w:suppressAutoHyphens/>
    </w:pPr>
    <w:rPr>
      <w:rFonts w:ascii="Symbol" w:eastAsia="Symbol" w:hAnsi="Symbol" w:cs="Symbol"/>
      <w:sz w:val="22"/>
      <w:szCs w:val="22"/>
      <w:lang w:eastAsia="ar-SA"/>
    </w:rPr>
  </w:style>
  <w:style w:type="paragraph" w:customStyle="1" w:styleId="TableText">
    <w:name w:val="Table Text"/>
    <w:rsid w:val="00BD6BE2"/>
    <w:pPr>
      <w:suppressAutoHyphens/>
      <w:autoSpaceDE w:val="0"/>
    </w:pPr>
    <w:rPr>
      <w:rFonts w:ascii="Tahoma" w:hAnsi="Tahoma" w:cs="Tahoma"/>
      <w:color w:val="000000"/>
      <w:lang w:eastAsia="ar-SA"/>
    </w:rPr>
  </w:style>
  <w:style w:type="paragraph" w:styleId="Akapitzlist">
    <w:name w:val="List Paragraph"/>
    <w:aliases w:val="Lista num,lp1,Preambuła,BULLET,UEDAŞ Bullet,abc siralı,Use Case List Paragraph,Heading2,Body Bullet,List Paragraph1,List Paragraph-rfp content,BulletOK,Number Bullets,Numbered list,List Paragraph with check mark,List Paragraph 1,Texto"/>
    <w:basedOn w:val="Normalny"/>
    <w:uiPriority w:val="34"/>
    <w:qFormat/>
    <w:rsid w:val="00BD6BE2"/>
    <w:pPr>
      <w:spacing w:after="200" w:line="276" w:lineRule="auto"/>
      <w:ind w:left="720"/>
    </w:pPr>
    <w:rPr>
      <w:rFonts w:ascii="Symbol" w:eastAsia="Symbol" w:hAnsi="Symbol" w:cs="Symbol"/>
      <w:sz w:val="22"/>
      <w:szCs w:val="22"/>
    </w:rPr>
  </w:style>
  <w:style w:type="paragraph" w:customStyle="1" w:styleId="Zawartotabeli">
    <w:name w:val="Zawartość tabeli"/>
    <w:basedOn w:val="Normalny"/>
    <w:rsid w:val="00BD6BE2"/>
    <w:pPr>
      <w:suppressLineNumbers/>
    </w:pPr>
    <w:rPr>
      <w:lang w:eastAsia="hi-IN" w:bidi="hi-IN"/>
    </w:rPr>
  </w:style>
  <w:style w:type="paragraph" w:customStyle="1" w:styleId="Tabelapozycja">
    <w:name w:val="Tabela pozycja"/>
    <w:basedOn w:val="Normalny"/>
    <w:rsid w:val="00BD6BE2"/>
    <w:rPr>
      <w:rFonts w:ascii="Tahoma" w:eastAsia="Arial" w:hAnsi="Tahoma" w:cs="Tahoma"/>
      <w:sz w:val="22"/>
    </w:rPr>
  </w:style>
  <w:style w:type="paragraph" w:customStyle="1" w:styleId="1">
    <w:name w:val="1"/>
    <w:basedOn w:val="Normalny"/>
    <w:rsid w:val="00BD6BE2"/>
    <w:pPr>
      <w:tabs>
        <w:tab w:val="left" w:pos="709"/>
      </w:tabs>
    </w:pPr>
    <w:rPr>
      <w:rFonts w:ascii="Mangal" w:hAnsi="Mangal" w:cs="Mangal"/>
      <w:sz w:val="24"/>
      <w:szCs w:val="24"/>
    </w:rPr>
  </w:style>
  <w:style w:type="paragraph" w:customStyle="1" w:styleId="TableContents">
    <w:name w:val="Table Contents"/>
    <w:basedOn w:val="Normalny"/>
    <w:rsid w:val="00BD6BE2"/>
    <w:pPr>
      <w:suppressLineNumbers/>
    </w:pPr>
    <w:rPr>
      <w:sz w:val="24"/>
      <w:szCs w:val="24"/>
    </w:rPr>
  </w:style>
  <w:style w:type="paragraph" w:customStyle="1" w:styleId="Zwykytekst1">
    <w:name w:val="Zwykły tekst1"/>
    <w:basedOn w:val="Normalny"/>
    <w:next w:val="Zwykytekst2"/>
    <w:rsid w:val="00BD6BE2"/>
    <w:rPr>
      <w:rFonts w:ascii="MS Outlook" w:hAnsi="MS Outlook" w:cs="MS Outlook"/>
      <w:sz w:val="21"/>
      <w:szCs w:val="21"/>
    </w:rPr>
  </w:style>
  <w:style w:type="paragraph" w:customStyle="1" w:styleId="Zwykytekst2">
    <w:name w:val="Zwykły tekst2"/>
    <w:basedOn w:val="Normalny"/>
    <w:rsid w:val="00BD6BE2"/>
    <w:rPr>
      <w:rFonts w:ascii="Arial Unicode MS" w:hAnsi="Arial Unicode MS" w:cs="Arial Unicode MS"/>
    </w:rPr>
  </w:style>
  <w:style w:type="paragraph" w:customStyle="1" w:styleId="Style3">
    <w:name w:val="Style3"/>
    <w:basedOn w:val="Normalny"/>
    <w:rsid w:val="00BD6BE2"/>
    <w:pPr>
      <w:widowControl w:val="0"/>
      <w:autoSpaceDE w:val="0"/>
      <w:spacing w:line="378" w:lineRule="exact"/>
    </w:pPr>
    <w:rPr>
      <w:rFonts w:ascii="Tahoma" w:hAnsi="Tahoma" w:cs="Tahoma"/>
      <w:sz w:val="24"/>
      <w:szCs w:val="24"/>
    </w:rPr>
  </w:style>
  <w:style w:type="paragraph" w:customStyle="1" w:styleId="Style8">
    <w:name w:val="Style8"/>
    <w:basedOn w:val="Normalny"/>
    <w:rsid w:val="00BD6BE2"/>
    <w:pPr>
      <w:widowControl w:val="0"/>
      <w:autoSpaceDE w:val="0"/>
      <w:spacing w:line="389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0">
    <w:name w:val="Style10"/>
    <w:basedOn w:val="Normalny"/>
    <w:rsid w:val="00BD6BE2"/>
    <w:pPr>
      <w:widowControl w:val="0"/>
      <w:autoSpaceDE w:val="0"/>
    </w:pPr>
    <w:rPr>
      <w:rFonts w:ascii="Tahoma" w:hAnsi="Tahoma" w:cs="Tahoma"/>
      <w:sz w:val="24"/>
      <w:szCs w:val="24"/>
    </w:rPr>
  </w:style>
  <w:style w:type="paragraph" w:customStyle="1" w:styleId="Style13">
    <w:name w:val="Style13"/>
    <w:basedOn w:val="Normalny"/>
    <w:rsid w:val="00BD6BE2"/>
    <w:pPr>
      <w:widowControl w:val="0"/>
      <w:autoSpaceDE w:val="0"/>
      <w:spacing w:line="374" w:lineRule="exact"/>
    </w:pPr>
    <w:rPr>
      <w:rFonts w:ascii="Tahoma" w:hAnsi="Tahoma" w:cs="Tahoma"/>
      <w:sz w:val="24"/>
      <w:szCs w:val="24"/>
    </w:rPr>
  </w:style>
  <w:style w:type="paragraph" w:styleId="Tekstprzypisukocowego">
    <w:name w:val="endnote text"/>
    <w:basedOn w:val="Normalny"/>
    <w:uiPriority w:val="99"/>
    <w:rsid w:val="00BD6BE2"/>
  </w:style>
  <w:style w:type="paragraph" w:customStyle="1" w:styleId="Znak0">
    <w:name w:val="Znak0"/>
    <w:basedOn w:val="Normalny"/>
    <w:rsid w:val="00BD6BE2"/>
    <w:pPr>
      <w:tabs>
        <w:tab w:val="left" w:pos="709"/>
      </w:tabs>
    </w:pPr>
    <w:rPr>
      <w:rFonts w:ascii="Mangal" w:hAnsi="Mangal" w:cs="Mangal"/>
      <w:sz w:val="24"/>
      <w:szCs w:val="24"/>
    </w:rPr>
  </w:style>
  <w:style w:type="paragraph" w:customStyle="1" w:styleId="ZnakZnakZnakZnak00">
    <w:name w:val="Znak Znak Znak Znak0"/>
    <w:basedOn w:val="Normalny"/>
    <w:rsid w:val="00BD6BE2"/>
    <w:pPr>
      <w:tabs>
        <w:tab w:val="left" w:pos="709"/>
      </w:tabs>
    </w:pPr>
    <w:rPr>
      <w:rFonts w:ascii="Mangal" w:hAnsi="Mangal" w:cs="Mangal"/>
      <w:sz w:val="24"/>
      <w:szCs w:val="24"/>
    </w:rPr>
  </w:style>
  <w:style w:type="paragraph" w:customStyle="1" w:styleId="western">
    <w:name w:val="western"/>
    <w:basedOn w:val="Normalny"/>
    <w:rsid w:val="00BD6BE2"/>
    <w:pPr>
      <w:spacing w:before="100" w:after="142" w:line="288" w:lineRule="auto"/>
    </w:pPr>
    <w:rPr>
      <w:rFonts w:eastAsia="Symbol"/>
      <w:color w:val="000000"/>
    </w:rPr>
  </w:style>
  <w:style w:type="paragraph" w:customStyle="1" w:styleId="Teksttreci0">
    <w:name w:val="Tekst treści"/>
    <w:basedOn w:val="Normalny"/>
    <w:rsid w:val="00BD6BE2"/>
    <w:pPr>
      <w:widowControl w:val="0"/>
      <w:shd w:val="clear" w:color="auto" w:fill="FFFFFF"/>
      <w:spacing w:after="240" w:line="256" w:lineRule="auto"/>
    </w:pPr>
    <w:rPr>
      <w:sz w:val="22"/>
      <w:szCs w:val="22"/>
    </w:rPr>
  </w:style>
  <w:style w:type="paragraph" w:customStyle="1" w:styleId="paragraph">
    <w:name w:val="paragraph"/>
    <w:basedOn w:val="Normalny"/>
    <w:rsid w:val="00BD6BE2"/>
    <w:pPr>
      <w:spacing w:before="100" w:after="100"/>
    </w:pPr>
    <w:rPr>
      <w:sz w:val="24"/>
      <w:szCs w:val="24"/>
    </w:rPr>
  </w:style>
  <w:style w:type="paragraph" w:styleId="Tekstprzypisudolnego">
    <w:name w:val="footnote text"/>
    <w:basedOn w:val="Normalny"/>
    <w:rsid w:val="00BD6BE2"/>
  </w:style>
  <w:style w:type="paragraph" w:customStyle="1" w:styleId="Nagwektabeli">
    <w:name w:val="Nagłówek tabeli"/>
    <w:basedOn w:val="Zawartotabeli"/>
    <w:rsid w:val="00BD6BE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D6BE2"/>
  </w:style>
  <w:style w:type="paragraph" w:styleId="Nagwekspisutreci">
    <w:name w:val="TOC Heading"/>
    <w:basedOn w:val="Nagwek1"/>
    <w:next w:val="Normalny"/>
    <w:uiPriority w:val="39"/>
    <w:unhideWhenUsed/>
    <w:qFormat/>
    <w:rsid w:val="009C56A3"/>
    <w:pPr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="Wingdings" w:hAnsi="Wingdings"/>
      <w:b w:val="0"/>
      <w:color w:val="2E74B5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C56A3"/>
  </w:style>
  <w:style w:type="paragraph" w:styleId="Spistreci2">
    <w:name w:val="toc 2"/>
    <w:basedOn w:val="Normalny"/>
    <w:next w:val="Normalny"/>
    <w:autoRedefine/>
    <w:uiPriority w:val="39"/>
    <w:unhideWhenUsed/>
    <w:rsid w:val="009C56A3"/>
    <w:pPr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5B7AA0"/>
    <w:pPr>
      <w:ind w:left="400"/>
    </w:pPr>
  </w:style>
  <w:style w:type="character" w:styleId="Odwoaniedokomentarza">
    <w:name w:val="annotation reference"/>
    <w:unhideWhenUsed/>
    <w:rsid w:val="00995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11D"/>
  </w:style>
  <w:style w:type="character" w:customStyle="1" w:styleId="TekstkomentarzaZnak">
    <w:name w:val="Tekst komentarza Znak"/>
    <w:link w:val="Tekstkomentarza"/>
    <w:uiPriority w:val="99"/>
    <w:semiHidden/>
    <w:rsid w:val="0099511D"/>
    <w:rPr>
      <w:lang w:eastAsia="ar-SA"/>
    </w:rPr>
  </w:style>
  <w:style w:type="table" w:styleId="Tabela-Siatka">
    <w:name w:val="Table Grid"/>
    <w:basedOn w:val="Standardowy"/>
    <w:uiPriority w:val="59"/>
    <w:rsid w:val="00CA5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9A593D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9A593D"/>
    <w:rPr>
      <w:sz w:val="16"/>
      <w:szCs w:val="16"/>
      <w:lang w:eastAsia="ar-SA"/>
    </w:rPr>
  </w:style>
  <w:style w:type="character" w:customStyle="1" w:styleId="Nierozpoznanawzmianka3">
    <w:name w:val="Nierozpoznana wzmianka3"/>
    <w:uiPriority w:val="99"/>
    <w:semiHidden/>
    <w:unhideWhenUsed/>
    <w:rsid w:val="007C104A"/>
    <w:rPr>
      <w:color w:val="605E5C"/>
      <w:shd w:val="clear" w:color="auto" w:fill="E1DFDD"/>
    </w:rPr>
  </w:style>
  <w:style w:type="character" w:customStyle="1" w:styleId="TematkomentarzaZnak">
    <w:name w:val="Temat komentarza Znak"/>
    <w:link w:val="Tematkomentarza"/>
    <w:uiPriority w:val="99"/>
    <w:rsid w:val="00321079"/>
    <w:rPr>
      <w:b/>
      <w:bCs/>
      <w:lang w:eastAsia="ar-SA"/>
    </w:rPr>
  </w:style>
  <w:style w:type="paragraph" w:styleId="Lista2">
    <w:name w:val="List 2"/>
    <w:basedOn w:val="Normalny"/>
    <w:uiPriority w:val="99"/>
    <w:semiHidden/>
    <w:unhideWhenUsed/>
    <w:rsid w:val="001372D4"/>
    <w:pPr>
      <w:ind w:left="566" w:hanging="283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372D4"/>
    <w:pPr>
      <w:spacing w:after="120"/>
      <w:ind w:firstLine="210"/>
      <w:jc w:val="left"/>
    </w:pPr>
    <w:rPr>
      <w:b w:val="0"/>
      <w:sz w:val="20"/>
    </w:rPr>
  </w:style>
  <w:style w:type="character" w:customStyle="1" w:styleId="TekstpodstawowyZnak1">
    <w:name w:val="Tekst podstawowy Znak1"/>
    <w:link w:val="Tekstpodstawowy"/>
    <w:uiPriority w:val="99"/>
    <w:rsid w:val="001372D4"/>
    <w:rPr>
      <w:b/>
      <w:sz w:val="40"/>
      <w:lang w:eastAsia="ar-SA"/>
    </w:r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1372D4"/>
    <w:rPr>
      <w:b w:val="0"/>
      <w:sz w:val="40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1372D4"/>
    <w:pPr>
      <w:spacing w:after="120"/>
      <w:ind w:left="283" w:firstLine="210"/>
    </w:pPr>
    <w:rPr>
      <w:sz w:val="20"/>
    </w:rPr>
  </w:style>
  <w:style w:type="character" w:customStyle="1" w:styleId="TekstpodstawowywcityZnak1">
    <w:name w:val="Tekst podstawowy wcięty Znak1"/>
    <w:link w:val="Tekstpodstawowywcity"/>
    <w:rsid w:val="001372D4"/>
    <w:rPr>
      <w:sz w:val="24"/>
      <w:lang w:eastAsia="ar-SA"/>
    </w:rPr>
  </w:style>
  <w:style w:type="character" w:customStyle="1" w:styleId="Tekstpodstawowyzwciciem2Znak">
    <w:name w:val="Tekst podstawowy z wcięciem 2 Znak"/>
    <w:basedOn w:val="TekstpodstawowywcityZnak1"/>
    <w:link w:val="Tekstpodstawowyzwciciem2"/>
    <w:uiPriority w:val="99"/>
    <w:semiHidden/>
    <w:rsid w:val="001372D4"/>
    <w:rPr>
      <w:sz w:val="24"/>
      <w:lang w:eastAsia="ar-SA"/>
    </w:rPr>
  </w:style>
  <w:style w:type="character" w:customStyle="1" w:styleId="Nagwek11">
    <w:name w:val="Nagłówek #1_"/>
    <w:link w:val="Nagwek12"/>
    <w:rsid w:val="004D4237"/>
    <w:rPr>
      <w:rFonts w:ascii="Symbol" w:eastAsia="Symbol" w:hAnsi="Symbol" w:cs="Symbol"/>
      <w:b/>
      <w:bCs/>
      <w:sz w:val="32"/>
      <w:szCs w:val="32"/>
      <w:shd w:val="clear" w:color="auto" w:fill="FFFFFF"/>
    </w:rPr>
  </w:style>
  <w:style w:type="paragraph" w:customStyle="1" w:styleId="Nagwek12">
    <w:name w:val="Nagłówek #1"/>
    <w:basedOn w:val="Normalny"/>
    <w:link w:val="Nagwek11"/>
    <w:rsid w:val="004D4237"/>
    <w:pPr>
      <w:widowControl w:val="0"/>
      <w:shd w:val="clear" w:color="auto" w:fill="FFFFFF"/>
      <w:suppressAutoHyphens w:val="0"/>
      <w:spacing w:after="360" w:line="295" w:lineRule="auto"/>
      <w:jc w:val="center"/>
      <w:outlineLvl w:val="0"/>
    </w:pPr>
    <w:rPr>
      <w:rFonts w:ascii="Symbol" w:eastAsia="Symbol" w:hAnsi="Symbol" w:cs="Symbol"/>
      <w:b/>
      <w:bCs/>
      <w:sz w:val="32"/>
      <w:szCs w:val="32"/>
      <w:lang w:eastAsia="pl-PL"/>
    </w:rPr>
  </w:style>
  <w:style w:type="paragraph" w:customStyle="1" w:styleId="specifytxt">
    <w:name w:val="specifytxt"/>
    <w:basedOn w:val="Normalny"/>
    <w:rsid w:val="0023778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B5C92"/>
  </w:style>
  <w:style w:type="character" w:customStyle="1" w:styleId="eop">
    <w:name w:val="eop"/>
    <w:basedOn w:val="Domylnaczcionkaakapitu"/>
    <w:rsid w:val="000B5C92"/>
  </w:style>
  <w:style w:type="character" w:customStyle="1" w:styleId="spellingerror">
    <w:name w:val="spellingerror"/>
    <w:basedOn w:val="Domylnaczcionkaakapitu"/>
    <w:uiPriority w:val="1"/>
    <w:rsid w:val="000B5C92"/>
  </w:style>
  <w:style w:type="character" w:customStyle="1" w:styleId="markedcontent">
    <w:name w:val="markedcontent"/>
    <w:basedOn w:val="Domylnaczcionkaakapitu"/>
    <w:rsid w:val="00FF3E20"/>
  </w:style>
  <w:style w:type="paragraph" w:styleId="Poprawka">
    <w:name w:val="Revision"/>
    <w:hidden/>
    <w:uiPriority w:val="99"/>
    <w:semiHidden/>
    <w:rsid w:val="00CC65D8"/>
    <w:rPr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22C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56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BD6BE2"/>
    <w:pPr>
      <w:keepNext/>
      <w:numPr>
        <w:numId w:val="1"/>
      </w:numPr>
      <w:ind w:left="1416" w:firstLine="0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BD6BE2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BD6BE2"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BD6BE2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BD6BE2"/>
    <w:pPr>
      <w:keepNext/>
      <w:numPr>
        <w:ilvl w:val="4"/>
        <w:numId w:val="1"/>
      </w:numPr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BD6BE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D6BE2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BD6BE2"/>
    <w:pPr>
      <w:keepNext/>
      <w:widowControl w:val="0"/>
      <w:numPr>
        <w:ilvl w:val="7"/>
        <w:numId w:val="1"/>
      </w:numPr>
      <w:tabs>
        <w:tab w:val="left" w:pos="360"/>
      </w:tabs>
      <w:ind w:left="360" w:hanging="360"/>
      <w:jc w:val="center"/>
      <w:outlineLvl w:val="7"/>
    </w:pPr>
    <w:rPr>
      <w:rFonts w:ascii="Tahoma" w:eastAsia="Verdana" w:hAnsi="Tahoma" w:cs="Tahoma"/>
      <w:b/>
      <w:bCs/>
      <w:color w:val="000000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D6BE2"/>
    <w:rPr>
      <w:rFonts w:ascii="Consolas" w:hAnsi="Consolas" w:cs="Consolas"/>
    </w:rPr>
  </w:style>
  <w:style w:type="character" w:customStyle="1" w:styleId="WW8Num1z1">
    <w:name w:val="WW8Num1z1"/>
    <w:rsid w:val="00BD6BE2"/>
  </w:style>
  <w:style w:type="character" w:customStyle="1" w:styleId="WW8Num1z2">
    <w:name w:val="WW8Num1z2"/>
    <w:rsid w:val="00BD6BE2"/>
  </w:style>
  <w:style w:type="character" w:customStyle="1" w:styleId="WW8Num1z3">
    <w:name w:val="WW8Num1z3"/>
    <w:rsid w:val="00BD6BE2"/>
  </w:style>
  <w:style w:type="character" w:customStyle="1" w:styleId="WW8Num1z4">
    <w:name w:val="WW8Num1z4"/>
    <w:rsid w:val="00BD6BE2"/>
  </w:style>
  <w:style w:type="character" w:customStyle="1" w:styleId="WW8Num1z5">
    <w:name w:val="WW8Num1z5"/>
    <w:rsid w:val="00BD6BE2"/>
  </w:style>
  <w:style w:type="character" w:customStyle="1" w:styleId="WW8Num1z6">
    <w:name w:val="WW8Num1z6"/>
    <w:rsid w:val="00BD6BE2"/>
  </w:style>
  <w:style w:type="character" w:customStyle="1" w:styleId="WW8Num1z7">
    <w:name w:val="WW8Num1z7"/>
    <w:rsid w:val="00BD6BE2"/>
  </w:style>
  <w:style w:type="character" w:customStyle="1" w:styleId="WW8Num1z8">
    <w:name w:val="WW8Num1z8"/>
    <w:rsid w:val="00BD6BE2"/>
  </w:style>
  <w:style w:type="character" w:customStyle="1" w:styleId="WW8Num2z0">
    <w:name w:val="WW8Num2z0"/>
    <w:rsid w:val="00BD6BE2"/>
    <w:rPr>
      <w:rFonts w:ascii="Microsoft YaHei" w:hAnsi="Microsoft YaHei" w:cs="Microsoft YaHei"/>
    </w:rPr>
  </w:style>
  <w:style w:type="character" w:customStyle="1" w:styleId="WW8Num3z0">
    <w:name w:val="WW8Num3z0"/>
    <w:rsid w:val="00BD6BE2"/>
    <w:rPr>
      <w:rFonts w:ascii="Microsoft YaHei" w:hAnsi="Microsoft YaHei" w:cs="Microsoft YaHei"/>
      <w:sz w:val="20"/>
    </w:rPr>
  </w:style>
  <w:style w:type="character" w:customStyle="1" w:styleId="WW8Num4z0">
    <w:name w:val="WW8Num4z0"/>
    <w:rsid w:val="00BD6BE2"/>
    <w:rPr>
      <w:rFonts w:ascii="Microsoft YaHei" w:hAnsi="Microsoft YaHei" w:cs="Microsoft YaHei"/>
    </w:rPr>
  </w:style>
  <w:style w:type="character" w:customStyle="1" w:styleId="WW8Num5z0">
    <w:name w:val="WW8Num5z0"/>
    <w:rsid w:val="00BD6BE2"/>
    <w:rPr>
      <w:b/>
      <w:sz w:val="24"/>
      <w:szCs w:val="24"/>
    </w:rPr>
  </w:style>
  <w:style w:type="character" w:customStyle="1" w:styleId="WW8Num6z0">
    <w:name w:val="WW8Num6z0"/>
    <w:rsid w:val="00BD6BE2"/>
    <w:rPr>
      <w:rFonts w:ascii="Microsoft YaHei" w:hAnsi="Microsoft YaHei" w:cs="Microsoft YaHei" w:hint="default"/>
      <w:b/>
      <w:sz w:val="24"/>
      <w:szCs w:val="24"/>
    </w:rPr>
  </w:style>
  <w:style w:type="character" w:customStyle="1" w:styleId="WW8Num7z0">
    <w:name w:val="WW8Num7z0"/>
    <w:rsid w:val="00BD6BE2"/>
    <w:rPr>
      <w:sz w:val="24"/>
    </w:rPr>
  </w:style>
  <w:style w:type="character" w:customStyle="1" w:styleId="WW8Num8z0">
    <w:name w:val="WW8Num8z0"/>
    <w:rsid w:val="00BD6BE2"/>
    <w:rPr>
      <w:rFonts w:ascii="Courier New" w:hAnsi="Courier New" w:cs="Courier New" w:hint="default"/>
      <w:sz w:val="24"/>
      <w:szCs w:val="24"/>
    </w:rPr>
  </w:style>
  <w:style w:type="character" w:customStyle="1" w:styleId="WW8Num8z1">
    <w:name w:val="WW8Num8z1"/>
    <w:rsid w:val="00BD6BE2"/>
  </w:style>
  <w:style w:type="character" w:customStyle="1" w:styleId="WW8Num8z2">
    <w:name w:val="WW8Num8z2"/>
    <w:rsid w:val="00BD6BE2"/>
  </w:style>
  <w:style w:type="character" w:customStyle="1" w:styleId="WW8Num8z3">
    <w:name w:val="WW8Num8z3"/>
    <w:rsid w:val="00BD6BE2"/>
  </w:style>
  <w:style w:type="character" w:customStyle="1" w:styleId="WW8Num8z4">
    <w:name w:val="WW8Num8z4"/>
    <w:rsid w:val="00BD6BE2"/>
  </w:style>
  <w:style w:type="character" w:customStyle="1" w:styleId="WW8Num8z5">
    <w:name w:val="WW8Num8z5"/>
    <w:rsid w:val="00BD6BE2"/>
  </w:style>
  <w:style w:type="character" w:customStyle="1" w:styleId="WW8Num8z6">
    <w:name w:val="WW8Num8z6"/>
    <w:rsid w:val="00BD6BE2"/>
  </w:style>
  <w:style w:type="character" w:customStyle="1" w:styleId="WW8Num8z7">
    <w:name w:val="WW8Num8z7"/>
    <w:rsid w:val="00BD6BE2"/>
  </w:style>
  <w:style w:type="character" w:customStyle="1" w:styleId="WW8Num8z8">
    <w:name w:val="WW8Num8z8"/>
    <w:rsid w:val="00BD6BE2"/>
  </w:style>
  <w:style w:type="character" w:customStyle="1" w:styleId="WW8Num9z0">
    <w:name w:val="WW8Num9z0"/>
    <w:rsid w:val="00BD6BE2"/>
    <w:rPr>
      <w:rFonts w:hint="default"/>
      <w:sz w:val="24"/>
      <w:szCs w:val="24"/>
    </w:rPr>
  </w:style>
  <w:style w:type="character" w:customStyle="1" w:styleId="WW8Num10z0">
    <w:name w:val="WW8Num10z0"/>
    <w:rsid w:val="00BD6BE2"/>
    <w:rPr>
      <w:bCs/>
      <w:sz w:val="24"/>
    </w:rPr>
  </w:style>
  <w:style w:type="character" w:customStyle="1" w:styleId="WW8Num11z0">
    <w:name w:val="WW8Num11z0"/>
    <w:rsid w:val="00BD6BE2"/>
    <w:rPr>
      <w:sz w:val="24"/>
    </w:rPr>
  </w:style>
  <w:style w:type="character" w:customStyle="1" w:styleId="WW8Num11z1">
    <w:name w:val="WW8Num11z1"/>
    <w:rsid w:val="00BD6BE2"/>
    <w:rPr>
      <w:b/>
      <w:bCs/>
      <w:sz w:val="24"/>
      <w:szCs w:val="24"/>
    </w:rPr>
  </w:style>
  <w:style w:type="character" w:customStyle="1" w:styleId="WW8Num11z2">
    <w:name w:val="WW8Num11z2"/>
    <w:rsid w:val="00BD6BE2"/>
  </w:style>
  <w:style w:type="character" w:customStyle="1" w:styleId="WW8Num11z3">
    <w:name w:val="WW8Num11z3"/>
    <w:rsid w:val="00BD6BE2"/>
  </w:style>
  <w:style w:type="character" w:customStyle="1" w:styleId="WW8Num11z4">
    <w:name w:val="WW8Num11z4"/>
    <w:rsid w:val="00BD6BE2"/>
  </w:style>
  <w:style w:type="character" w:customStyle="1" w:styleId="WW8Num11z5">
    <w:name w:val="WW8Num11z5"/>
    <w:rsid w:val="00BD6BE2"/>
  </w:style>
  <w:style w:type="character" w:customStyle="1" w:styleId="WW8Num11z6">
    <w:name w:val="WW8Num11z6"/>
    <w:rsid w:val="00BD6BE2"/>
  </w:style>
  <w:style w:type="character" w:customStyle="1" w:styleId="WW8Num11z7">
    <w:name w:val="WW8Num11z7"/>
    <w:rsid w:val="00BD6BE2"/>
  </w:style>
  <w:style w:type="character" w:customStyle="1" w:styleId="WW8Num11z8">
    <w:name w:val="WW8Num11z8"/>
    <w:rsid w:val="00BD6BE2"/>
  </w:style>
  <w:style w:type="character" w:customStyle="1" w:styleId="WW8Num12z0">
    <w:name w:val="WW8Num12z0"/>
    <w:rsid w:val="00BD6BE2"/>
    <w:rPr>
      <w:rFonts w:hint="default"/>
      <w:sz w:val="24"/>
      <w:szCs w:val="24"/>
    </w:rPr>
  </w:style>
  <w:style w:type="character" w:customStyle="1" w:styleId="WW8Num13z0">
    <w:name w:val="WW8Num13z0"/>
    <w:rsid w:val="00BD6BE2"/>
    <w:rPr>
      <w:rFonts w:hint="default"/>
      <w:b/>
      <w:bCs/>
      <w:sz w:val="24"/>
      <w:szCs w:val="24"/>
    </w:rPr>
  </w:style>
  <w:style w:type="character" w:customStyle="1" w:styleId="WW8Num14z0">
    <w:name w:val="WW8Num14z0"/>
    <w:rsid w:val="00BD6BE2"/>
    <w:rPr>
      <w:sz w:val="24"/>
      <w:szCs w:val="24"/>
    </w:rPr>
  </w:style>
  <w:style w:type="character" w:customStyle="1" w:styleId="WW8Num15z0">
    <w:name w:val="WW8Num15z0"/>
    <w:rsid w:val="00BD6BE2"/>
    <w:rPr>
      <w:rFonts w:ascii="Lucida Sans" w:eastAsia="Lucida Sans" w:hAnsi="Lucida Sans" w:cs="Lucida San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16z0">
    <w:name w:val="WW8Num16z0"/>
    <w:rsid w:val="00BD6BE2"/>
    <w:rPr>
      <w:sz w:val="24"/>
      <w:szCs w:val="24"/>
    </w:rPr>
  </w:style>
  <w:style w:type="character" w:customStyle="1" w:styleId="WW8Num17z0">
    <w:name w:val="WW8Num17z0"/>
    <w:rsid w:val="00BD6BE2"/>
    <w:rPr>
      <w:sz w:val="24"/>
      <w:szCs w:val="24"/>
    </w:rPr>
  </w:style>
  <w:style w:type="character" w:customStyle="1" w:styleId="WW8Num18z0">
    <w:name w:val="WW8Num18z0"/>
    <w:rsid w:val="00BD6BE2"/>
    <w:rPr>
      <w:rFonts w:hint="default"/>
      <w:sz w:val="24"/>
      <w:szCs w:val="24"/>
    </w:rPr>
  </w:style>
  <w:style w:type="character" w:customStyle="1" w:styleId="WW8Num19z0">
    <w:name w:val="WW8Num19z0"/>
    <w:rsid w:val="00BD6BE2"/>
    <w:rPr>
      <w:rFonts w:ascii="Consolas" w:hAnsi="Consolas" w:cs="Consolas" w:hint="default"/>
      <w:sz w:val="24"/>
      <w:szCs w:val="24"/>
    </w:rPr>
  </w:style>
  <w:style w:type="character" w:customStyle="1" w:styleId="WW8Num20z0">
    <w:name w:val="WW8Num20z0"/>
    <w:rsid w:val="00BD6BE2"/>
    <w:rPr>
      <w:rFonts w:hint="default"/>
      <w:b w:val="0"/>
      <w:i w:val="0"/>
      <w:sz w:val="24"/>
      <w:szCs w:val="24"/>
    </w:rPr>
  </w:style>
  <w:style w:type="character" w:customStyle="1" w:styleId="WW8Num21z0">
    <w:name w:val="WW8Num21z0"/>
    <w:rsid w:val="00BD6BE2"/>
    <w:rPr>
      <w:rFonts w:ascii="Courier New" w:hAnsi="Courier New" w:cs="Courier New" w:hint="default"/>
      <w:color w:val="auto"/>
      <w:sz w:val="24"/>
      <w:szCs w:val="24"/>
    </w:rPr>
  </w:style>
  <w:style w:type="character" w:customStyle="1" w:styleId="WW8Num22z0">
    <w:name w:val="WW8Num22z0"/>
    <w:rsid w:val="00BD6BE2"/>
    <w:rPr>
      <w:rFonts w:hint="default"/>
      <w:bCs/>
      <w:sz w:val="24"/>
      <w:szCs w:val="24"/>
    </w:rPr>
  </w:style>
  <w:style w:type="character" w:customStyle="1" w:styleId="WW8Num23z0">
    <w:name w:val="WW8Num23z0"/>
    <w:rsid w:val="00BD6BE2"/>
    <w:rPr>
      <w:b/>
      <w:bCs/>
      <w:sz w:val="24"/>
    </w:rPr>
  </w:style>
  <w:style w:type="character" w:customStyle="1" w:styleId="WW8Num24z0">
    <w:name w:val="WW8Num24z0"/>
    <w:rsid w:val="00BD6BE2"/>
    <w:rPr>
      <w:rFonts w:ascii="Consolas" w:hAnsi="Consolas" w:cs="Consolas" w:hint="default"/>
      <w:sz w:val="24"/>
    </w:rPr>
  </w:style>
  <w:style w:type="character" w:customStyle="1" w:styleId="WW8Num25z0">
    <w:name w:val="WW8Num25z0"/>
    <w:rsid w:val="00BD6BE2"/>
    <w:rPr>
      <w:rFonts w:hint="default"/>
      <w:b w:val="0"/>
      <w:color w:val="auto"/>
      <w:sz w:val="24"/>
      <w:szCs w:val="24"/>
    </w:rPr>
  </w:style>
  <w:style w:type="character" w:customStyle="1" w:styleId="WW8Num26z0">
    <w:name w:val="WW8Num26z0"/>
    <w:rsid w:val="00BD6BE2"/>
    <w:rPr>
      <w:b w:val="0"/>
      <w:bCs/>
      <w:sz w:val="24"/>
      <w:szCs w:val="24"/>
    </w:rPr>
  </w:style>
  <w:style w:type="character" w:customStyle="1" w:styleId="WW8Num27z0">
    <w:name w:val="WW8Num27z0"/>
    <w:rsid w:val="00BD6BE2"/>
    <w:rPr>
      <w:sz w:val="24"/>
    </w:rPr>
  </w:style>
  <w:style w:type="character" w:customStyle="1" w:styleId="WW8Num28z0">
    <w:name w:val="WW8Num28z0"/>
    <w:rsid w:val="00BD6BE2"/>
    <w:rPr>
      <w:rFonts w:ascii="Consolas" w:hAnsi="Consolas" w:cs="Consolas" w:hint="default"/>
      <w:color w:val="auto"/>
      <w:sz w:val="24"/>
      <w:szCs w:val="24"/>
    </w:rPr>
  </w:style>
  <w:style w:type="character" w:customStyle="1" w:styleId="WW8Num29z0">
    <w:name w:val="WW8Num29z0"/>
    <w:rsid w:val="00BD6BE2"/>
    <w:rPr>
      <w:sz w:val="24"/>
    </w:rPr>
  </w:style>
  <w:style w:type="character" w:customStyle="1" w:styleId="WW8Num30z0">
    <w:name w:val="WW8Num30z0"/>
    <w:rsid w:val="00BD6BE2"/>
    <w:rPr>
      <w:sz w:val="24"/>
      <w:szCs w:val="24"/>
      <w:lang w:val="cs-CZ"/>
    </w:rPr>
  </w:style>
  <w:style w:type="character" w:customStyle="1" w:styleId="WW8Num31z0">
    <w:name w:val="WW8Num31z0"/>
    <w:rsid w:val="00BD6BE2"/>
    <w:rPr>
      <w:b/>
      <w:sz w:val="24"/>
      <w:szCs w:val="24"/>
    </w:rPr>
  </w:style>
  <w:style w:type="character" w:customStyle="1" w:styleId="WW8Num32z0">
    <w:name w:val="WW8Num32z0"/>
    <w:rsid w:val="00BD6BE2"/>
    <w:rPr>
      <w:rFonts w:ascii="Courier New" w:hAnsi="Courier New" w:cs="Courier New" w:hint="default"/>
      <w:color w:val="auto"/>
      <w:sz w:val="24"/>
      <w:szCs w:val="24"/>
    </w:rPr>
  </w:style>
  <w:style w:type="character" w:customStyle="1" w:styleId="WW8Num33z0">
    <w:name w:val="WW8Num33z0"/>
    <w:rsid w:val="00BD6BE2"/>
    <w:rPr>
      <w:sz w:val="24"/>
    </w:rPr>
  </w:style>
  <w:style w:type="character" w:customStyle="1" w:styleId="WW8Num34z0">
    <w:name w:val="WW8Num34z0"/>
    <w:rsid w:val="00BD6BE2"/>
    <w:rPr>
      <w:rFonts w:hint="default"/>
      <w:sz w:val="24"/>
    </w:rPr>
  </w:style>
  <w:style w:type="character" w:customStyle="1" w:styleId="WW8Num35z0">
    <w:name w:val="WW8Num35z0"/>
    <w:rsid w:val="00BD6BE2"/>
  </w:style>
  <w:style w:type="character" w:customStyle="1" w:styleId="WW8Num36z0">
    <w:name w:val="WW8Num36z0"/>
    <w:rsid w:val="00BD6BE2"/>
    <w:rPr>
      <w:sz w:val="24"/>
      <w:szCs w:val="24"/>
      <w:lang w:val="cs-CZ"/>
    </w:rPr>
  </w:style>
  <w:style w:type="character" w:customStyle="1" w:styleId="WW8Num37z0">
    <w:name w:val="WW8Num37z0"/>
    <w:rsid w:val="00BD6BE2"/>
    <w:rPr>
      <w:sz w:val="24"/>
    </w:rPr>
  </w:style>
  <w:style w:type="character" w:customStyle="1" w:styleId="WW8Num38z0">
    <w:name w:val="WW8Num38z0"/>
    <w:rsid w:val="00BD6BE2"/>
    <w:rPr>
      <w:sz w:val="24"/>
      <w:szCs w:val="24"/>
    </w:rPr>
  </w:style>
  <w:style w:type="character" w:customStyle="1" w:styleId="WW8Num39z0">
    <w:name w:val="WW8Num39z0"/>
    <w:rsid w:val="00BD6BE2"/>
    <w:rPr>
      <w:sz w:val="24"/>
    </w:rPr>
  </w:style>
  <w:style w:type="character" w:customStyle="1" w:styleId="WW8Num39z1">
    <w:name w:val="WW8Num39z1"/>
    <w:rsid w:val="00BD6BE2"/>
  </w:style>
  <w:style w:type="character" w:customStyle="1" w:styleId="WW8Num39z2">
    <w:name w:val="WW8Num39z2"/>
    <w:rsid w:val="00BD6BE2"/>
  </w:style>
  <w:style w:type="character" w:customStyle="1" w:styleId="WW8Num39z3">
    <w:name w:val="WW8Num39z3"/>
    <w:rsid w:val="00BD6BE2"/>
  </w:style>
  <w:style w:type="character" w:customStyle="1" w:styleId="WW8Num39z4">
    <w:name w:val="WW8Num39z4"/>
    <w:rsid w:val="00BD6BE2"/>
  </w:style>
  <w:style w:type="character" w:customStyle="1" w:styleId="WW8Num39z5">
    <w:name w:val="WW8Num39z5"/>
    <w:rsid w:val="00BD6BE2"/>
  </w:style>
  <w:style w:type="character" w:customStyle="1" w:styleId="WW8Num39z6">
    <w:name w:val="WW8Num39z6"/>
    <w:rsid w:val="00BD6BE2"/>
  </w:style>
  <w:style w:type="character" w:customStyle="1" w:styleId="WW8Num39z7">
    <w:name w:val="WW8Num39z7"/>
    <w:rsid w:val="00BD6BE2"/>
  </w:style>
  <w:style w:type="character" w:customStyle="1" w:styleId="WW8Num39z8">
    <w:name w:val="WW8Num39z8"/>
    <w:rsid w:val="00BD6BE2"/>
  </w:style>
  <w:style w:type="character" w:customStyle="1" w:styleId="WW8Num40z0">
    <w:name w:val="WW8Num40z0"/>
    <w:rsid w:val="00BD6BE2"/>
    <w:rPr>
      <w:b/>
      <w:sz w:val="24"/>
      <w:lang w:val="cs-CZ"/>
    </w:rPr>
  </w:style>
  <w:style w:type="character" w:customStyle="1" w:styleId="WW8Num41z0">
    <w:name w:val="WW8Num41z0"/>
    <w:rsid w:val="00BD6BE2"/>
    <w:rPr>
      <w:sz w:val="24"/>
    </w:rPr>
  </w:style>
  <w:style w:type="character" w:customStyle="1" w:styleId="WW8Num42z0">
    <w:name w:val="WW8Num42z0"/>
    <w:rsid w:val="00BD6BE2"/>
    <w:rPr>
      <w:sz w:val="24"/>
      <w:szCs w:val="24"/>
    </w:rPr>
  </w:style>
  <w:style w:type="character" w:customStyle="1" w:styleId="WW8Num43z0">
    <w:name w:val="WW8Num43z0"/>
    <w:rsid w:val="00BD6BE2"/>
    <w:rPr>
      <w:rFonts w:hint="default"/>
      <w:b w:val="0"/>
      <w:i w:val="0"/>
      <w:sz w:val="24"/>
      <w:szCs w:val="24"/>
    </w:rPr>
  </w:style>
  <w:style w:type="character" w:customStyle="1" w:styleId="WW8Num44z0">
    <w:name w:val="WW8Num44z0"/>
    <w:rsid w:val="00BD6BE2"/>
    <w:rPr>
      <w:sz w:val="24"/>
    </w:rPr>
  </w:style>
  <w:style w:type="character" w:customStyle="1" w:styleId="WW8Num45z0">
    <w:name w:val="WW8Num45z0"/>
    <w:rsid w:val="00BD6BE2"/>
    <w:rPr>
      <w:sz w:val="24"/>
      <w:szCs w:val="24"/>
    </w:rPr>
  </w:style>
  <w:style w:type="character" w:customStyle="1" w:styleId="WW8Num46z0">
    <w:name w:val="WW8Num46z0"/>
    <w:rsid w:val="00BD6BE2"/>
    <w:rPr>
      <w:rFonts w:hint="default"/>
      <w:b w:val="0"/>
      <w:i w:val="0"/>
      <w:sz w:val="24"/>
      <w:szCs w:val="24"/>
    </w:rPr>
  </w:style>
  <w:style w:type="character" w:customStyle="1" w:styleId="WW8Num46z1">
    <w:name w:val="WW8Num46z1"/>
    <w:rsid w:val="00BD6BE2"/>
    <w:rPr>
      <w:rFonts w:hint="default"/>
      <w:b/>
      <w:i w:val="0"/>
    </w:rPr>
  </w:style>
  <w:style w:type="character" w:customStyle="1" w:styleId="WW8Num46z2">
    <w:name w:val="WW8Num46z2"/>
    <w:rsid w:val="00BD6BE2"/>
    <w:rPr>
      <w:rFonts w:hint="default"/>
    </w:rPr>
  </w:style>
  <w:style w:type="character" w:customStyle="1" w:styleId="WW8Num46z3">
    <w:name w:val="WW8Num46z3"/>
    <w:rsid w:val="00BD6BE2"/>
  </w:style>
  <w:style w:type="character" w:customStyle="1" w:styleId="WW8Num46z4">
    <w:name w:val="WW8Num46z4"/>
    <w:rsid w:val="00BD6BE2"/>
  </w:style>
  <w:style w:type="character" w:customStyle="1" w:styleId="WW8Num46z5">
    <w:name w:val="WW8Num46z5"/>
    <w:rsid w:val="00BD6BE2"/>
  </w:style>
  <w:style w:type="character" w:customStyle="1" w:styleId="WW8Num46z6">
    <w:name w:val="WW8Num46z6"/>
    <w:rsid w:val="00BD6BE2"/>
  </w:style>
  <w:style w:type="character" w:customStyle="1" w:styleId="WW8Num46z7">
    <w:name w:val="WW8Num46z7"/>
    <w:rsid w:val="00BD6BE2"/>
  </w:style>
  <w:style w:type="character" w:customStyle="1" w:styleId="WW8Num46z8">
    <w:name w:val="WW8Num46z8"/>
    <w:rsid w:val="00BD6BE2"/>
  </w:style>
  <w:style w:type="character" w:customStyle="1" w:styleId="WW8Num47z0">
    <w:name w:val="WW8Num47z0"/>
    <w:rsid w:val="00BD6BE2"/>
    <w:rPr>
      <w:sz w:val="24"/>
      <w:szCs w:val="24"/>
    </w:rPr>
  </w:style>
  <w:style w:type="character" w:customStyle="1" w:styleId="WW8Num47z1">
    <w:name w:val="WW8Num47z1"/>
    <w:rsid w:val="00BD6BE2"/>
    <w:rPr>
      <w:b/>
    </w:rPr>
  </w:style>
  <w:style w:type="character" w:customStyle="1" w:styleId="WW8Num47z2">
    <w:name w:val="WW8Num47z2"/>
    <w:rsid w:val="00BD6BE2"/>
  </w:style>
  <w:style w:type="character" w:customStyle="1" w:styleId="WW8Num47z3">
    <w:name w:val="WW8Num47z3"/>
    <w:rsid w:val="00BD6BE2"/>
  </w:style>
  <w:style w:type="character" w:customStyle="1" w:styleId="WW8Num47z4">
    <w:name w:val="WW8Num47z4"/>
    <w:rsid w:val="00BD6BE2"/>
  </w:style>
  <w:style w:type="character" w:customStyle="1" w:styleId="WW8Num47z5">
    <w:name w:val="WW8Num47z5"/>
    <w:rsid w:val="00BD6BE2"/>
  </w:style>
  <w:style w:type="character" w:customStyle="1" w:styleId="WW8Num47z6">
    <w:name w:val="WW8Num47z6"/>
    <w:rsid w:val="00BD6BE2"/>
  </w:style>
  <w:style w:type="character" w:customStyle="1" w:styleId="WW8Num47z7">
    <w:name w:val="WW8Num47z7"/>
    <w:rsid w:val="00BD6BE2"/>
  </w:style>
  <w:style w:type="character" w:customStyle="1" w:styleId="WW8Num47z8">
    <w:name w:val="WW8Num47z8"/>
    <w:rsid w:val="00BD6BE2"/>
  </w:style>
  <w:style w:type="character" w:customStyle="1" w:styleId="WW8Num48z0">
    <w:name w:val="WW8Num48z0"/>
    <w:rsid w:val="00BD6BE2"/>
    <w:rPr>
      <w:sz w:val="24"/>
    </w:rPr>
  </w:style>
  <w:style w:type="character" w:customStyle="1" w:styleId="WW8Num49z0">
    <w:name w:val="WW8Num49z0"/>
    <w:rsid w:val="00BD6BE2"/>
    <w:rPr>
      <w:rFonts w:ascii="Microsoft YaHei" w:hAnsi="Microsoft YaHei" w:cs="Microsoft YaHei" w:hint="default"/>
      <w:sz w:val="24"/>
      <w:lang w:val="cs-CZ"/>
    </w:rPr>
  </w:style>
  <w:style w:type="character" w:customStyle="1" w:styleId="WW8Num50z0">
    <w:name w:val="WW8Num50z0"/>
    <w:rsid w:val="00BD6BE2"/>
    <w:rPr>
      <w:rFonts w:ascii="Consolas" w:hAnsi="Consolas" w:cs="Consolas" w:hint="default"/>
      <w:color w:val="FF0000"/>
      <w:sz w:val="24"/>
      <w:lang w:val="cs-CZ"/>
    </w:rPr>
  </w:style>
  <w:style w:type="character" w:customStyle="1" w:styleId="WW8Num51z0">
    <w:name w:val="WW8Num51z0"/>
    <w:rsid w:val="00BD6BE2"/>
    <w:rPr>
      <w:b w:val="0"/>
      <w:i w:val="0"/>
      <w:sz w:val="24"/>
    </w:rPr>
  </w:style>
  <w:style w:type="character" w:customStyle="1" w:styleId="WW8Num51z1">
    <w:name w:val="WW8Num51z1"/>
    <w:rsid w:val="00BD6BE2"/>
    <w:rPr>
      <w:rFonts w:ascii="Courier New" w:eastAsia="Courier New" w:hAnsi="Courier New" w:cs="Courier New" w:hint="default"/>
      <w:b w:val="0"/>
      <w:i w:val="0"/>
      <w:w w:val="100"/>
      <w:sz w:val="24"/>
      <w:szCs w:val="24"/>
    </w:rPr>
  </w:style>
  <w:style w:type="character" w:customStyle="1" w:styleId="WW8Num51z2">
    <w:name w:val="WW8Num51z2"/>
    <w:rsid w:val="00BD6BE2"/>
    <w:rPr>
      <w:rFonts w:ascii="Microsoft YaHei" w:hAnsi="Microsoft YaHei" w:cs="Microsoft YaHei" w:hint="default"/>
      <w:b w:val="0"/>
      <w:i w:val="0"/>
    </w:rPr>
  </w:style>
  <w:style w:type="character" w:customStyle="1" w:styleId="WW8Num51z3">
    <w:name w:val="WW8Num51z3"/>
    <w:rsid w:val="00BD6BE2"/>
  </w:style>
  <w:style w:type="character" w:customStyle="1" w:styleId="WW8Num51z4">
    <w:name w:val="WW8Num51z4"/>
    <w:rsid w:val="00BD6BE2"/>
  </w:style>
  <w:style w:type="character" w:customStyle="1" w:styleId="WW8Num51z5">
    <w:name w:val="WW8Num51z5"/>
    <w:rsid w:val="00BD6BE2"/>
  </w:style>
  <w:style w:type="character" w:customStyle="1" w:styleId="WW8Num51z6">
    <w:name w:val="WW8Num51z6"/>
    <w:rsid w:val="00BD6BE2"/>
  </w:style>
  <w:style w:type="character" w:customStyle="1" w:styleId="WW8Num51z7">
    <w:name w:val="WW8Num51z7"/>
    <w:rsid w:val="00BD6BE2"/>
  </w:style>
  <w:style w:type="character" w:customStyle="1" w:styleId="WW8Num51z8">
    <w:name w:val="WW8Num51z8"/>
    <w:rsid w:val="00BD6BE2"/>
  </w:style>
  <w:style w:type="character" w:customStyle="1" w:styleId="WW8Num52z0">
    <w:name w:val="WW8Num52z0"/>
    <w:rsid w:val="00BD6BE2"/>
    <w:rPr>
      <w:rFonts w:ascii="Lucida Sans" w:eastAsia="Lucida Sans" w:hAnsi="Lucida Sans" w:cs="Lucida San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3z0">
    <w:name w:val="WW8Num53z0"/>
    <w:rsid w:val="00BD6BE2"/>
    <w:rPr>
      <w:sz w:val="24"/>
      <w:szCs w:val="24"/>
    </w:rPr>
  </w:style>
  <w:style w:type="character" w:customStyle="1" w:styleId="WW8Num54z0">
    <w:name w:val="WW8Num54z0"/>
    <w:rsid w:val="00BD6BE2"/>
    <w:rPr>
      <w:rFonts w:ascii="Microsoft YaHei" w:hAnsi="Microsoft YaHei" w:cs="Microsoft YaHei" w:hint="default"/>
      <w:color w:val="auto"/>
      <w:sz w:val="24"/>
      <w:szCs w:val="24"/>
    </w:rPr>
  </w:style>
  <w:style w:type="character" w:customStyle="1" w:styleId="WW8Num55z0">
    <w:name w:val="WW8Num55z0"/>
    <w:rsid w:val="00BD6BE2"/>
    <w:rPr>
      <w:sz w:val="24"/>
    </w:rPr>
  </w:style>
  <w:style w:type="character" w:customStyle="1" w:styleId="WW8Num56z0">
    <w:name w:val="WW8Num56z0"/>
    <w:rsid w:val="00BD6BE2"/>
    <w:rPr>
      <w:rFonts w:ascii="Lucida Sans" w:eastAsia="Lucida Sans" w:hAnsi="Lucida Sans" w:cs="Lucida San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cs-CZ"/>
    </w:rPr>
  </w:style>
  <w:style w:type="character" w:customStyle="1" w:styleId="WW8Num57z0">
    <w:name w:val="WW8Num57z0"/>
    <w:rsid w:val="00BD6BE2"/>
    <w:rPr>
      <w:rFonts w:ascii="Consolas" w:hAnsi="Consolas" w:cs="Consolas" w:hint="default"/>
      <w:color w:val="auto"/>
      <w:sz w:val="24"/>
      <w:szCs w:val="24"/>
      <w:lang w:val="cs-CZ"/>
    </w:rPr>
  </w:style>
  <w:style w:type="character" w:customStyle="1" w:styleId="WW8Num58z0">
    <w:name w:val="WW8Num58z0"/>
    <w:rsid w:val="00BD6BE2"/>
    <w:rPr>
      <w:rFonts w:hint="default"/>
      <w:sz w:val="24"/>
      <w:szCs w:val="24"/>
      <w:lang w:val="cs-CZ"/>
    </w:rPr>
  </w:style>
  <w:style w:type="character" w:customStyle="1" w:styleId="WW8Num59z0">
    <w:name w:val="WW8Num59z0"/>
    <w:rsid w:val="00BD6BE2"/>
    <w:rPr>
      <w:rFonts w:ascii="Microsoft YaHei" w:eastAsia="Verdana" w:hAnsi="Microsoft YaHei" w:cs="Microsoft YaHei" w:hint="default"/>
      <w:b/>
      <w:bCs/>
      <w:kern w:val="1"/>
      <w:sz w:val="24"/>
      <w:szCs w:val="24"/>
      <w:lang w:eastAsia="hi-IN" w:bidi="hi-IN"/>
    </w:rPr>
  </w:style>
  <w:style w:type="character" w:customStyle="1" w:styleId="WW8Num60z0">
    <w:name w:val="WW8Num60z0"/>
    <w:rsid w:val="00BD6BE2"/>
    <w:rPr>
      <w:rFonts w:ascii="Courier New" w:eastAsia="Verdana" w:hAnsi="Courier New" w:cs="Courier New"/>
      <w:b/>
      <w:bCs/>
      <w:kern w:val="1"/>
      <w:sz w:val="24"/>
      <w:szCs w:val="24"/>
      <w:shd w:val="clear" w:color="auto" w:fill="FFFF00"/>
      <w:lang w:eastAsia="hi-IN" w:bidi="hi-IN"/>
    </w:rPr>
  </w:style>
  <w:style w:type="character" w:customStyle="1" w:styleId="WW8Num61z0">
    <w:name w:val="WW8Num61z0"/>
    <w:rsid w:val="00BD6BE2"/>
    <w:rPr>
      <w:rFonts w:hint="default"/>
      <w:b w:val="0"/>
      <w:sz w:val="24"/>
      <w:shd w:val="clear" w:color="auto" w:fill="FFFF00"/>
      <w:lang w:val="cs-CZ"/>
    </w:rPr>
  </w:style>
  <w:style w:type="character" w:customStyle="1" w:styleId="WW8Num62z0">
    <w:name w:val="WW8Num62z0"/>
    <w:rsid w:val="00BD6BE2"/>
    <w:rPr>
      <w:rFonts w:ascii="Microsoft YaHei" w:hAnsi="Microsoft YaHei" w:cs="Microsoft YaHei" w:hint="default"/>
      <w:sz w:val="24"/>
      <w:szCs w:val="24"/>
      <w:lang w:val="cs-CZ"/>
    </w:rPr>
  </w:style>
  <w:style w:type="character" w:customStyle="1" w:styleId="WW8Num63z0">
    <w:name w:val="WW8Num63z0"/>
    <w:rsid w:val="00BD6BE2"/>
    <w:rPr>
      <w:sz w:val="24"/>
    </w:rPr>
  </w:style>
  <w:style w:type="character" w:customStyle="1" w:styleId="WW8Num64z0">
    <w:name w:val="WW8Num64z0"/>
    <w:rsid w:val="00BD6BE2"/>
    <w:rPr>
      <w:sz w:val="24"/>
      <w:szCs w:val="24"/>
    </w:rPr>
  </w:style>
  <w:style w:type="character" w:customStyle="1" w:styleId="WW8Num64z1">
    <w:name w:val="WW8Num64z1"/>
    <w:rsid w:val="00BD6BE2"/>
  </w:style>
  <w:style w:type="character" w:customStyle="1" w:styleId="WW8Num64z2">
    <w:name w:val="WW8Num64z2"/>
    <w:rsid w:val="00BD6BE2"/>
  </w:style>
  <w:style w:type="character" w:customStyle="1" w:styleId="WW8Num64z3">
    <w:name w:val="WW8Num64z3"/>
    <w:rsid w:val="00BD6BE2"/>
  </w:style>
  <w:style w:type="character" w:customStyle="1" w:styleId="WW8Num64z4">
    <w:name w:val="WW8Num64z4"/>
    <w:rsid w:val="00BD6BE2"/>
  </w:style>
  <w:style w:type="character" w:customStyle="1" w:styleId="WW8Num64z5">
    <w:name w:val="WW8Num64z5"/>
    <w:rsid w:val="00BD6BE2"/>
  </w:style>
  <w:style w:type="character" w:customStyle="1" w:styleId="WW8Num64z6">
    <w:name w:val="WW8Num64z6"/>
    <w:rsid w:val="00BD6BE2"/>
  </w:style>
  <w:style w:type="character" w:customStyle="1" w:styleId="WW8Num64z7">
    <w:name w:val="WW8Num64z7"/>
    <w:rsid w:val="00BD6BE2"/>
  </w:style>
  <w:style w:type="character" w:customStyle="1" w:styleId="WW8Num64z8">
    <w:name w:val="WW8Num64z8"/>
    <w:rsid w:val="00BD6BE2"/>
  </w:style>
  <w:style w:type="character" w:customStyle="1" w:styleId="WW8Num65z0">
    <w:name w:val="WW8Num65z0"/>
    <w:rsid w:val="00BD6BE2"/>
    <w:rPr>
      <w:b/>
      <w:sz w:val="24"/>
      <w:szCs w:val="24"/>
      <w:shd w:val="clear" w:color="auto" w:fill="FFFF00"/>
    </w:rPr>
  </w:style>
  <w:style w:type="character" w:customStyle="1" w:styleId="WW8Num66z0">
    <w:name w:val="WW8Num66z0"/>
    <w:rsid w:val="00BD6BE2"/>
    <w:rPr>
      <w:b/>
    </w:rPr>
  </w:style>
  <w:style w:type="character" w:customStyle="1" w:styleId="WW8Num67z0">
    <w:name w:val="WW8Num67z0"/>
    <w:rsid w:val="00BD6BE2"/>
    <w:rPr>
      <w:rFonts w:ascii="Courier New" w:eastAsia="Courier New" w:hAnsi="Courier New" w:cs="Courier New" w:hint="default"/>
      <w:sz w:val="24"/>
    </w:rPr>
  </w:style>
  <w:style w:type="character" w:customStyle="1" w:styleId="WW8Num68z0">
    <w:name w:val="WW8Num68z0"/>
    <w:rsid w:val="00BD6BE2"/>
    <w:rPr>
      <w:rFonts w:hint="default"/>
      <w:sz w:val="24"/>
    </w:rPr>
  </w:style>
  <w:style w:type="character" w:customStyle="1" w:styleId="WW8Num69z0">
    <w:name w:val="WW8Num69z0"/>
    <w:rsid w:val="00BD6BE2"/>
    <w:rPr>
      <w:rFonts w:ascii="Lucida Sans" w:eastAsia="Lucida Sans" w:hAnsi="Lucida Sans" w:cs="Lucida San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70z0">
    <w:name w:val="WW8Num70z0"/>
    <w:rsid w:val="00BD6BE2"/>
    <w:rPr>
      <w:sz w:val="24"/>
      <w:szCs w:val="24"/>
    </w:rPr>
  </w:style>
  <w:style w:type="character" w:customStyle="1" w:styleId="WW8Num71z0">
    <w:name w:val="WW8Num71z0"/>
    <w:rsid w:val="00BD6BE2"/>
    <w:rPr>
      <w:sz w:val="24"/>
    </w:rPr>
  </w:style>
  <w:style w:type="character" w:customStyle="1" w:styleId="WW8Num71z1">
    <w:name w:val="WW8Num71z1"/>
    <w:rsid w:val="00BD6BE2"/>
  </w:style>
  <w:style w:type="character" w:customStyle="1" w:styleId="WW8Num71z2">
    <w:name w:val="WW8Num71z2"/>
    <w:rsid w:val="00BD6BE2"/>
  </w:style>
  <w:style w:type="character" w:customStyle="1" w:styleId="WW8Num71z3">
    <w:name w:val="WW8Num71z3"/>
    <w:rsid w:val="00BD6BE2"/>
  </w:style>
  <w:style w:type="character" w:customStyle="1" w:styleId="WW8Num71z4">
    <w:name w:val="WW8Num71z4"/>
    <w:rsid w:val="00BD6BE2"/>
  </w:style>
  <w:style w:type="character" w:customStyle="1" w:styleId="WW8Num71z5">
    <w:name w:val="WW8Num71z5"/>
    <w:rsid w:val="00BD6BE2"/>
  </w:style>
  <w:style w:type="character" w:customStyle="1" w:styleId="WW8Num71z6">
    <w:name w:val="WW8Num71z6"/>
    <w:rsid w:val="00BD6BE2"/>
  </w:style>
  <w:style w:type="character" w:customStyle="1" w:styleId="WW8Num71z7">
    <w:name w:val="WW8Num71z7"/>
    <w:rsid w:val="00BD6BE2"/>
  </w:style>
  <w:style w:type="character" w:customStyle="1" w:styleId="WW8Num71z8">
    <w:name w:val="WW8Num71z8"/>
    <w:rsid w:val="00BD6BE2"/>
  </w:style>
  <w:style w:type="character" w:customStyle="1" w:styleId="WW8Num72z0">
    <w:name w:val="WW8Num72z0"/>
    <w:rsid w:val="00BD6BE2"/>
    <w:rPr>
      <w:b/>
      <w:sz w:val="24"/>
      <w:szCs w:val="24"/>
    </w:rPr>
  </w:style>
  <w:style w:type="character" w:customStyle="1" w:styleId="WW8Num72z1">
    <w:name w:val="WW8Num72z1"/>
    <w:rsid w:val="00BD6BE2"/>
  </w:style>
  <w:style w:type="character" w:customStyle="1" w:styleId="WW8Num72z2">
    <w:name w:val="WW8Num72z2"/>
    <w:rsid w:val="00BD6BE2"/>
  </w:style>
  <w:style w:type="character" w:customStyle="1" w:styleId="WW8Num72z3">
    <w:name w:val="WW8Num72z3"/>
    <w:rsid w:val="00BD6BE2"/>
  </w:style>
  <w:style w:type="character" w:customStyle="1" w:styleId="WW8Num72z4">
    <w:name w:val="WW8Num72z4"/>
    <w:rsid w:val="00BD6BE2"/>
  </w:style>
  <w:style w:type="character" w:customStyle="1" w:styleId="WW8Num72z5">
    <w:name w:val="WW8Num72z5"/>
    <w:rsid w:val="00BD6BE2"/>
  </w:style>
  <w:style w:type="character" w:customStyle="1" w:styleId="WW8Num72z6">
    <w:name w:val="WW8Num72z6"/>
    <w:rsid w:val="00BD6BE2"/>
  </w:style>
  <w:style w:type="character" w:customStyle="1" w:styleId="WW8Num72z7">
    <w:name w:val="WW8Num72z7"/>
    <w:rsid w:val="00BD6BE2"/>
  </w:style>
  <w:style w:type="character" w:customStyle="1" w:styleId="WW8Num72z8">
    <w:name w:val="WW8Num72z8"/>
    <w:rsid w:val="00BD6BE2"/>
  </w:style>
  <w:style w:type="character" w:customStyle="1" w:styleId="WW8Num42z1">
    <w:name w:val="WW8Num42z1"/>
    <w:rsid w:val="00BD6BE2"/>
  </w:style>
  <w:style w:type="character" w:customStyle="1" w:styleId="WW8Num42z2">
    <w:name w:val="WW8Num42z2"/>
    <w:rsid w:val="00BD6BE2"/>
  </w:style>
  <w:style w:type="character" w:customStyle="1" w:styleId="WW8Num48z1">
    <w:name w:val="WW8Num48z1"/>
    <w:rsid w:val="00BD6BE2"/>
  </w:style>
  <w:style w:type="character" w:customStyle="1" w:styleId="WW8Num48z2">
    <w:name w:val="WW8Num48z2"/>
    <w:rsid w:val="00BD6BE2"/>
  </w:style>
  <w:style w:type="character" w:customStyle="1" w:styleId="WW8Num48z3">
    <w:name w:val="WW8Num48z3"/>
    <w:rsid w:val="00BD6BE2"/>
  </w:style>
  <w:style w:type="character" w:customStyle="1" w:styleId="WW8Num48z4">
    <w:name w:val="WW8Num48z4"/>
    <w:rsid w:val="00BD6BE2"/>
  </w:style>
  <w:style w:type="character" w:customStyle="1" w:styleId="WW8Num48z5">
    <w:name w:val="WW8Num48z5"/>
    <w:rsid w:val="00BD6BE2"/>
  </w:style>
  <w:style w:type="character" w:customStyle="1" w:styleId="WW8Num48z6">
    <w:name w:val="WW8Num48z6"/>
    <w:rsid w:val="00BD6BE2"/>
  </w:style>
  <w:style w:type="character" w:customStyle="1" w:styleId="WW8Num48z7">
    <w:name w:val="WW8Num48z7"/>
    <w:rsid w:val="00BD6BE2"/>
  </w:style>
  <w:style w:type="character" w:customStyle="1" w:styleId="WW8Num48z8">
    <w:name w:val="WW8Num48z8"/>
    <w:rsid w:val="00BD6BE2"/>
  </w:style>
  <w:style w:type="character" w:customStyle="1" w:styleId="WW8Num52z1">
    <w:name w:val="WW8Num52z1"/>
    <w:rsid w:val="00BD6BE2"/>
    <w:rPr>
      <w:rFonts w:hint="default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52z2">
    <w:name w:val="WW8Num52z2"/>
    <w:rsid w:val="00BD6BE2"/>
  </w:style>
  <w:style w:type="character" w:customStyle="1" w:styleId="WW8Num52z3">
    <w:name w:val="WW8Num52z3"/>
    <w:rsid w:val="00BD6BE2"/>
    <w:rPr>
      <w:sz w:val="24"/>
      <w:szCs w:val="24"/>
    </w:rPr>
  </w:style>
  <w:style w:type="character" w:customStyle="1" w:styleId="WW8Num52z4">
    <w:name w:val="WW8Num52z4"/>
    <w:rsid w:val="00BD6BE2"/>
  </w:style>
  <w:style w:type="character" w:customStyle="1" w:styleId="WW8Num52z5">
    <w:name w:val="WW8Num52z5"/>
    <w:rsid w:val="00BD6BE2"/>
  </w:style>
  <w:style w:type="character" w:customStyle="1" w:styleId="WW8Num52z6">
    <w:name w:val="WW8Num52z6"/>
    <w:rsid w:val="00BD6BE2"/>
  </w:style>
  <w:style w:type="character" w:customStyle="1" w:styleId="WW8Num52z7">
    <w:name w:val="WW8Num52z7"/>
    <w:rsid w:val="00BD6BE2"/>
  </w:style>
  <w:style w:type="character" w:customStyle="1" w:styleId="WW8Num52z8">
    <w:name w:val="WW8Num52z8"/>
    <w:rsid w:val="00BD6BE2"/>
  </w:style>
  <w:style w:type="character" w:customStyle="1" w:styleId="WW8Num65z1">
    <w:name w:val="WW8Num65z1"/>
    <w:rsid w:val="00BD6BE2"/>
  </w:style>
  <w:style w:type="character" w:customStyle="1" w:styleId="WW8Num65z2">
    <w:name w:val="WW8Num65z2"/>
    <w:rsid w:val="00BD6BE2"/>
  </w:style>
  <w:style w:type="character" w:customStyle="1" w:styleId="WW8Num65z3">
    <w:name w:val="WW8Num65z3"/>
    <w:rsid w:val="00BD6BE2"/>
  </w:style>
  <w:style w:type="character" w:customStyle="1" w:styleId="WW8Num65z4">
    <w:name w:val="WW8Num65z4"/>
    <w:rsid w:val="00BD6BE2"/>
  </w:style>
  <w:style w:type="character" w:customStyle="1" w:styleId="WW8Num65z5">
    <w:name w:val="WW8Num65z5"/>
    <w:rsid w:val="00BD6BE2"/>
  </w:style>
  <w:style w:type="character" w:customStyle="1" w:styleId="WW8Num65z6">
    <w:name w:val="WW8Num65z6"/>
    <w:rsid w:val="00BD6BE2"/>
  </w:style>
  <w:style w:type="character" w:customStyle="1" w:styleId="WW8Num65z7">
    <w:name w:val="WW8Num65z7"/>
    <w:rsid w:val="00BD6BE2"/>
  </w:style>
  <w:style w:type="character" w:customStyle="1" w:styleId="WW8Num65z8">
    <w:name w:val="WW8Num65z8"/>
    <w:rsid w:val="00BD6BE2"/>
  </w:style>
  <w:style w:type="character" w:customStyle="1" w:styleId="WW8Num73z0">
    <w:name w:val="WW8Num73z0"/>
    <w:rsid w:val="00BD6BE2"/>
    <w:rPr>
      <w:b/>
      <w:sz w:val="24"/>
      <w:szCs w:val="24"/>
    </w:rPr>
  </w:style>
  <w:style w:type="character" w:customStyle="1" w:styleId="WW8Num73z1">
    <w:name w:val="WW8Num73z1"/>
    <w:rsid w:val="00BD6BE2"/>
  </w:style>
  <w:style w:type="character" w:customStyle="1" w:styleId="WW8Num73z2">
    <w:name w:val="WW8Num73z2"/>
    <w:rsid w:val="00BD6BE2"/>
  </w:style>
  <w:style w:type="character" w:customStyle="1" w:styleId="WW8Num5z1">
    <w:name w:val="WW8Num5z1"/>
    <w:rsid w:val="00BD6BE2"/>
  </w:style>
  <w:style w:type="character" w:customStyle="1" w:styleId="WW8Num5z2">
    <w:name w:val="WW8Num5z2"/>
    <w:rsid w:val="00BD6BE2"/>
    <w:rPr>
      <w:rFonts w:ascii="Consolas" w:hAnsi="Consolas" w:cs="Courier New"/>
    </w:rPr>
  </w:style>
  <w:style w:type="character" w:customStyle="1" w:styleId="WW8Num5z3">
    <w:name w:val="WW8Num5z3"/>
    <w:rsid w:val="00BD6BE2"/>
  </w:style>
  <w:style w:type="character" w:customStyle="1" w:styleId="WW8Num5z4">
    <w:name w:val="WW8Num5z4"/>
    <w:rsid w:val="00BD6BE2"/>
  </w:style>
  <w:style w:type="character" w:customStyle="1" w:styleId="WW8Num5z5">
    <w:name w:val="WW8Num5z5"/>
    <w:rsid w:val="00BD6BE2"/>
  </w:style>
  <w:style w:type="character" w:customStyle="1" w:styleId="WW8Num5z6">
    <w:name w:val="WW8Num5z6"/>
    <w:rsid w:val="00BD6BE2"/>
  </w:style>
  <w:style w:type="character" w:customStyle="1" w:styleId="WW8Num5z7">
    <w:name w:val="WW8Num5z7"/>
    <w:rsid w:val="00BD6BE2"/>
  </w:style>
  <w:style w:type="character" w:customStyle="1" w:styleId="WW8Num5z8">
    <w:name w:val="WW8Num5z8"/>
    <w:rsid w:val="00BD6BE2"/>
  </w:style>
  <w:style w:type="character" w:customStyle="1" w:styleId="WW8Num7z1">
    <w:name w:val="WW8Num7z1"/>
    <w:rsid w:val="00BD6BE2"/>
  </w:style>
  <w:style w:type="character" w:customStyle="1" w:styleId="WW8Num7z2">
    <w:name w:val="WW8Num7z2"/>
    <w:rsid w:val="00BD6BE2"/>
  </w:style>
  <w:style w:type="character" w:customStyle="1" w:styleId="WW8Num7z3">
    <w:name w:val="WW8Num7z3"/>
    <w:rsid w:val="00BD6BE2"/>
  </w:style>
  <w:style w:type="character" w:customStyle="1" w:styleId="WW8Num7z4">
    <w:name w:val="WW8Num7z4"/>
    <w:rsid w:val="00BD6BE2"/>
  </w:style>
  <w:style w:type="character" w:customStyle="1" w:styleId="WW8Num7z5">
    <w:name w:val="WW8Num7z5"/>
    <w:rsid w:val="00BD6BE2"/>
  </w:style>
  <w:style w:type="character" w:customStyle="1" w:styleId="WW8Num7z6">
    <w:name w:val="WW8Num7z6"/>
    <w:rsid w:val="00BD6BE2"/>
  </w:style>
  <w:style w:type="character" w:customStyle="1" w:styleId="WW8Num7z7">
    <w:name w:val="WW8Num7z7"/>
    <w:rsid w:val="00BD6BE2"/>
  </w:style>
  <w:style w:type="character" w:customStyle="1" w:styleId="WW8Num7z8">
    <w:name w:val="WW8Num7z8"/>
    <w:rsid w:val="00BD6BE2"/>
  </w:style>
  <w:style w:type="character" w:customStyle="1" w:styleId="WW8Num9z1">
    <w:name w:val="WW8Num9z1"/>
    <w:rsid w:val="00BD6BE2"/>
  </w:style>
  <w:style w:type="character" w:customStyle="1" w:styleId="WW8Num9z2">
    <w:name w:val="WW8Num9z2"/>
    <w:rsid w:val="00BD6BE2"/>
  </w:style>
  <w:style w:type="character" w:customStyle="1" w:styleId="WW8Num9z3">
    <w:name w:val="WW8Num9z3"/>
    <w:rsid w:val="00BD6BE2"/>
  </w:style>
  <w:style w:type="character" w:customStyle="1" w:styleId="WW8Num9z4">
    <w:name w:val="WW8Num9z4"/>
    <w:rsid w:val="00BD6BE2"/>
  </w:style>
  <w:style w:type="character" w:customStyle="1" w:styleId="WW8Num9z5">
    <w:name w:val="WW8Num9z5"/>
    <w:rsid w:val="00BD6BE2"/>
  </w:style>
  <w:style w:type="character" w:customStyle="1" w:styleId="WW8Num9z6">
    <w:name w:val="WW8Num9z6"/>
    <w:rsid w:val="00BD6BE2"/>
  </w:style>
  <w:style w:type="character" w:customStyle="1" w:styleId="WW8Num9z7">
    <w:name w:val="WW8Num9z7"/>
    <w:rsid w:val="00BD6BE2"/>
  </w:style>
  <w:style w:type="character" w:customStyle="1" w:styleId="WW8Num9z8">
    <w:name w:val="WW8Num9z8"/>
    <w:rsid w:val="00BD6BE2"/>
  </w:style>
  <w:style w:type="character" w:customStyle="1" w:styleId="WW8Num10z1">
    <w:name w:val="WW8Num10z1"/>
    <w:rsid w:val="00BD6BE2"/>
  </w:style>
  <w:style w:type="character" w:customStyle="1" w:styleId="WW8Num10z2">
    <w:name w:val="WW8Num10z2"/>
    <w:rsid w:val="00BD6BE2"/>
  </w:style>
  <w:style w:type="character" w:customStyle="1" w:styleId="WW8Num10z3">
    <w:name w:val="WW8Num10z3"/>
    <w:rsid w:val="00BD6BE2"/>
  </w:style>
  <w:style w:type="character" w:customStyle="1" w:styleId="WW8Num10z4">
    <w:name w:val="WW8Num10z4"/>
    <w:rsid w:val="00BD6BE2"/>
  </w:style>
  <w:style w:type="character" w:customStyle="1" w:styleId="WW8Num10z5">
    <w:name w:val="WW8Num10z5"/>
    <w:rsid w:val="00BD6BE2"/>
  </w:style>
  <w:style w:type="character" w:customStyle="1" w:styleId="WW8Num10z6">
    <w:name w:val="WW8Num10z6"/>
    <w:rsid w:val="00BD6BE2"/>
  </w:style>
  <w:style w:type="character" w:customStyle="1" w:styleId="WW8Num10z7">
    <w:name w:val="WW8Num10z7"/>
    <w:rsid w:val="00BD6BE2"/>
  </w:style>
  <w:style w:type="character" w:customStyle="1" w:styleId="WW8Num10z8">
    <w:name w:val="WW8Num10z8"/>
    <w:rsid w:val="00BD6BE2"/>
  </w:style>
  <w:style w:type="character" w:customStyle="1" w:styleId="WW8Num12z1">
    <w:name w:val="WW8Num12z1"/>
    <w:rsid w:val="00BD6BE2"/>
  </w:style>
  <w:style w:type="character" w:customStyle="1" w:styleId="WW8Num12z2">
    <w:name w:val="WW8Num12z2"/>
    <w:rsid w:val="00BD6BE2"/>
  </w:style>
  <w:style w:type="character" w:customStyle="1" w:styleId="WW8Num12z3">
    <w:name w:val="WW8Num12z3"/>
    <w:rsid w:val="00BD6BE2"/>
  </w:style>
  <w:style w:type="character" w:customStyle="1" w:styleId="WW8Num12z4">
    <w:name w:val="WW8Num12z4"/>
    <w:rsid w:val="00BD6BE2"/>
  </w:style>
  <w:style w:type="character" w:customStyle="1" w:styleId="WW8Num12z5">
    <w:name w:val="WW8Num12z5"/>
    <w:rsid w:val="00BD6BE2"/>
  </w:style>
  <w:style w:type="character" w:customStyle="1" w:styleId="WW8Num12z6">
    <w:name w:val="WW8Num12z6"/>
    <w:rsid w:val="00BD6BE2"/>
  </w:style>
  <w:style w:type="character" w:customStyle="1" w:styleId="WW8Num12z7">
    <w:name w:val="WW8Num12z7"/>
    <w:rsid w:val="00BD6BE2"/>
  </w:style>
  <w:style w:type="character" w:customStyle="1" w:styleId="WW8Num12z8">
    <w:name w:val="WW8Num12z8"/>
    <w:rsid w:val="00BD6BE2"/>
  </w:style>
  <w:style w:type="character" w:customStyle="1" w:styleId="WW8Num13z1">
    <w:name w:val="WW8Num13z1"/>
    <w:rsid w:val="00BD6BE2"/>
  </w:style>
  <w:style w:type="character" w:customStyle="1" w:styleId="WW8Num13z2">
    <w:name w:val="WW8Num13z2"/>
    <w:rsid w:val="00BD6BE2"/>
  </w:style>
  <w:style w:type="character" w:customStyle="1" w:styleId="WW8Num13z3">
    <w:name w:val="WW8Num13z3"/>
    <w:rsid w:val="00BD6BE2"/>
  </w:style>
  <w:style w:type="character" w:customStyle="1" w:styleId="WW8Num13z4">
    <w:name w:val="WW8Num13z4"/>
    <w:rsid w:val="00BD6BE2"/>
  </w:style>
  <w:style w:type="character" w:customStyle="1" w:styleId="WW8Num13z5">
    <w:name w:val="WW8Num13z5"/>
    <w:rsid w:val="00BD6BE2"/>
  </w:style>
  <w:style w:type="character" w:customStyle="1" w:styleId="WW8Num13z6">
    <w:name w:val="WW8Num13z6"/>
    <w:rsid w:val="00BD6BE2"/>
  </w:style>
  <w:style w:type="character" w:customStyle="1" w:styleId="WW8Num13z7">
    <w:name w:val="WW8Num13z7"/>
    <w:rsid w:val="00BD6BE2"/>
  </w:style>
  <w:style w:type="character" w:customStyle="1" w:styleId="WW8Num13z8">
    <w:name w:val="WW8Num13z8"/>
    <w:rsid w:val="00BD6BE2"/>
  </w:style>
  <w:style w:type="character" w:customStyle="1" w:styleId="WW8Num14z1">
    <w:name w:val="WW8Num14z1"/>
    <w:rsid w:val="00BD6BE2"/>
  </w:style>
  <w:style w:type="character" w:customStyle="1" w:styleId="WW8Num14z2">
    <w:name w:val="WW8Num14z2"/>
    <w:rsid w:val="00BD6BE2"/>
  </w:style>
  <w:style w:type="character" w:customStyle="1" w:styleId="WW8Num14z3">
    <w:name w:val="WW8Num14z3"/>
    <w:rsid w:val="00BD6BE2"/>
  </w:style>
  <w:style w:type="character" w:customStyle="1" w:styleId="WW8Num14z4">
    <w:name w:val="WW8Num14z4"/>
    <w:rsid w:val="00BD6BE2"/>
  </w:style>
  <w:style w:type="character" w:customStyle="1" w:styleId="WW8Num14z5">
    <w:name w:val="WW8Num14z5"/>
    <w:rsid w:val="00BD6BE2"/>
  </w:style>
  <w:style w:type="character" w:customStyle="1" w:styleId="WW8Num14z6">
    <w:name w:val="WW8Num14z6"/>
    <w:rsid w:val="00BD6BE2"/>
  </w:style>
  <w:style w:type="character" w:customStyle="1" w:styleId="WW8Num14z7">
    <w:name w:val="WW8Num14z7"/>
    <w:rsid w:val="00BD6BE2"/>
  </w:style>
  <w:style w:type="character" w:customStyle="1" w:styleId="WW8Num14z8">
    <w:name w:val="WW8Num14z8"/>
    <w:rsid w:val="00BD6BE2"/>
  </w:style>
  <w:style w:type="character" w:customStyle="1" w:styleId="WW8Num15z1">
    <w:name w:val="WW8Num15z1"/>
    <w:rsid w:val="00BD6BE2"/>
    <w:rPr>
      <w:rFonts w:ascii="Courier New" w:eastAsia="Lucida Sans" w:hAnsi="Courier New" w:cs="Courier New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5z2">
    <w:name w:val="WW8Num15z2"/>
    <w:rsid w:val="00BD6BE2"/>
  </w:style>
  <w:style w:type="character" w:customStyle="1" w:styleId="WW8Num15z3">
    <w:name w:val="WW8Num15z3"/>
    <w:rsid w:val="00BD6BE2"/>
  </w:style>
  <w:style w:type="character" w:customStyle="1" w:styleId="WW8Num15z4">
    <w:name w:val="WW8Num15z4"/>
    <w:rsid w:val="00BD6BE2"/>
  </w:style>
  <w:style w:type="character" w:customStyle="1" w:styleId="WW8Num15z5">
    <w:name w:val="WW8Num15z5"/>
    <w:rsid w:val="00BD6BE2"/>
  </w:style>
  <w:style w:type="character" w:customStyle="1" w:styleId="WW8Num15z6">
    <w:name w:val="WW8Num15z6"/>
    <w:rsid w:val="00BD6BE2"/>
  </w:style>
  <w:style w:type="character" w:customStyle="1" w:styleId="WW8Num15z7">
    <w:name w:val="WW8Num15z7"/>
    <w:rsid w:val="00BD6BE2"/>
  </w:style>
  <w:style w:type="character" w:customStyle="1" w:styleId="WW8Num15z8">
    <w:name w:val="WW8Num15z8"/>
    <w:rsid w:val="00BD6BE2"/>
  </w:style>
  <w:style w:type="character" w:customStyle="1" w:styleId="WW8Num16z1">
    <w:name w:val="WW8Num16z1"/>
    <w:rsid w:val="00BD6BE2"/>
  </w:style>
  <w:style w:type="character" w:customStyle="1" w:styleId="WW8Num16z2">
    <w:name w:val="WW8Num16z2"/>
    <w:rsid w:val="00BD6BE2"/>
  </w:style>
  <w:style w:type="character" w:customStyle="1" w:styleId="WW8Num16z3">
    <w:name w:val="WW8Num16z3"/>
    <w:rsid w:val="00BD6BE2"/>
  </w:style>
  <w:style w:type="character" w:customStyle="1" w:styleId="WW8Num16z4">
    <w:name w:val="WW8Num16z4"/>
    <w:rsid w:val="00BD6BE2"/>
  </w:style>
  <w:style w:type="character" w:customStyle="1" w:styleId="WW8Num16z5">
    <w:name w:val="WW8Num16z5"/>
    <w:rsid w:val="00BD6BE2"/>
  </w:style>
  <w:style w:type="character" w:customStyle="1" w:styleId="WW8Num16z6">
    <w:name w:val="WW8Num16z6"/>
    <w:rsid w:val="00BD6BE2"/>
  </w:style>
  <w:style w:type="character" w:customStyle="1" w:styleId="WW8Num16z7">
    <w:name w:val="WW8Num16z7"/>
    <w:rsid w:val="00BD6BE2"/>
  </w:style>
  <w:style w:type="character" w:customStyle="1" w:styleId="WW8Num16z8">
    <w:name w:val="WW8Num16z8"/>
    <w:rsid w:val="00BD6BE2"/>
  </w:style>
  <w:style w:type="character" w:customStyle="1" w:styleId="WW8Num17z1">
    <w:name w:val="WW8Num17z1"/>
    <w:rsid w:val="00BD6BE2"/>
  </w:style>
  <w:style w:type="character" w:customStyle="1" w:styleId="WW8Num17z2">
    <w:name w:val="WW8Num17z2"/>
    <w:rsid w:val="00BD6BE2"/>
  </w:style>
  <w:style w:type="character" w:customStyle="1" w:styleId="WW8Num17z3">
    <w:name w:val="WW8Num17z3"/>
    <w:rsid w:val="00BD6BE2"/>
  </w:style>
  <w:style w:type="character" w:customStyle="1" w:styleId="WW8Num17z4">
    <w:name w:val="WW8Num17z4"/>
    <w:rsid w:val="00BD6BE2"/>
  </w:style>
  <w:style w:type="character" w:customStyle="1" w:styleId="WW8Num17z5">
    <w:name w:val="WW8Num17z5"/>
    <w:rsid w:val="00BD6BE2"/>
  </w:style>
  <w:style w:type="character" w:customStyle="1" w:styleId="WW8Num17z6">
    <w:name w:val="WW8Num17z6"/>
    <w:rsid w:val="00BD6BE2"/>
  </w:style>
  <w:style w:type="character" w:customStyle="1" w:styleId="WW8Num17z7">
    <w:name w:val="WW8Num17z7"/>
    <w:rsid w:val="00BD6BE2"/>
  </w:style>
  <w:style w:type="character" w:customStyle="1" w:styleId="WW8Num17z8">
    <w:name w:val="WW8Num17z8"/>
    <w:rsid w:val="00BD6BE2"/>
  </w:style>
  <w:style w:type="character" w:customStyle="1" w:styleId="WW8Num18z1">
    <w:name w:val="WW8Num18z1"/>
    <w:rsid w:val="00BD6BE2"/>
  </w:style>
  <w:style w:type="character" w:customStyle="1" w:styleId="WW8Num18z2">
    <w:name w:val="WW8Num18z2"/>
    <w:rsid w:val="00BD6BE2"/>
  </w:style>
  <w:style w:type="character" w:customStyle="1" w:styleId="WW8Num18z3">
    <w:name w:val="WW8Num18z3"/>
    <w:rsid w:val="00BD6BE2"/>
  </w:style>
  <w:style w:type="character" w:customStyle="1" w:styleId="WW8Num18z4">
    <w:name w:val="WW8Num18z4"/>
    <w:rsid w:val="00BD6BE2"/>
  </w:style>
  <w:style w:type="character" w:customStyle="1" w:styleId="WW8Num18z5">
    <w:name w:val="WW8Num18z5"/>
    <w:rsid w:val="00BD6BE2"/>
  </w:style>
  <w:style w:type="character" w:customStyle="1" w:styleId="WW8Num18z6">
    <w:name w:val="WW8Num18z6"/>
    <w:rsid w:val="00BD6BE2"/>
  </w:style>
  <w:style w:type="character" w:customStyle="1" w:styleId="WW8Num18z7">
    <w:name w:val="WW8Num18z7"/>
    <w:rsid w:val="00BD6BE2"/>
  </w:style>
  <w:style w:type="character" w:customStyle="1" w:styleId="WW8Num18z8">
    <w:name w:val="WW8Num18z8"/>
    <w:rsid w:val="00BD6BE2"/>
  </w:style>
  <w:style w:type="character" w:customStyle="1" w:styleId="WW8Num19z1">
    <w:name w:val="WW8Num19z1"/>
    <w:rsid w:val="00BD6BE2"/>
    <w:rPr>
      <w:rFonts w:ascii="Arial Unicode MS" w:hAnsi="Arial Unicode MS" w:cs="Arial Unicode MS" w:hint="default"/>
    </w:rPr>
  </w:style>
  <w:style w:type="character" w:customStyle="1" w:styleId="WW8Num19z3">
    <w:name w:val="WW8Num19z3"/>
    <w:rsid w:val="00BD6BE2"/>
    <w:rPr>
      <w:rFonts w:ascii="Microsoft YaHei" w:hAnsi="Microsoft YaHei" w:cs="Microsoft YaHei" w:hint="default"/>
    </w:rPr>
  </w:style>
  <w:style w:type="character" w:customStyle="1" w:styleId="WW8Num20z1">
    <w:name w:val="WW8Num20z1"/>
    <w:rsid w:val="00BD6BE2"/>
  </w:style>
  <w:style w:type="character" w:customStyle="1" w:styleId="WW8Num20z2">
    <w:name w:val="WW8Num20z2"/>
    <w:rsid w:val="00BD6BE2"/>
  </w:style>
  <w:style w:type="character" w:customStyle="1" w:styleId="WW8Num20z3">
    <w:name w:val="WW8Num20z3"/>
    <w:rsid w:val="00BD6BE2"/>
  </w:style>
  <w:style w:type="character" w:customStyle="1" w:styleId="WW8Num20z4">
    <w:name w:val="WW8Num20z4"/>
    <w:rsid w:val="00BD6BE2"/>
  </w:style>
  <w:style w:type="character" w:customStyle="1" w:styleId="WW8Num20z5">
    <w:name w:val="WW8Num20z5"/>
    <w:rsid w:val="00BD6BE2"/>
  </w:style>
  <w:style w:type="character" w:customStyle="1" w:styleId="WW8Num20z6">
    <w:name w:val="WW8Num20z6"/>
    <w:rsid w:val="00BD6BE2"/>
  </w:style>
  <w:style w:type="character" w:customStyle="1" w:styleId="WW8Num20z7">
    <w:name w:val="WW8Num20z7"/>
    <w:rsid w:val="00BD6BE2"/>
  </w:style>
  <w:style w:type="character" w:customStyle="1" w:styleId="WW8Num20z8">
    <w:name w:val="WW8Num20z8"/>
    <w:rsid w:val="00BD6BE2"/>
  </w:style>
  <w:style w:type="character" w:customStyle="1" w:styleId="WW8Num21z1">
    <w:name w:val="WW8Num21z1"/>
    <w:rsid w:val="00BD6BE2"/>
    <w:rPr>
      <w:rFonts w:ascii="Arial Unicode MS" w:hAnsi="Arial Unicode MS" w:cs="Arial Unicode MS" w:hint="default"/>
    </w:rPr>
  </w:style>
  <w:style w:type="character" w:customStyle="1" w:styleId="WW8Num21z2">
    <w:name w:val="WW8Num21z2"/>
    <w:rsid w:val="00BD6BE2"/>
    <w:rPr>
      <w:rFonts w:ascii="Consolas" w:hAnsi="Consolas" w:cs="Consolas" w:hint="default"/>
    </w:rPr>
  </w:style>
  <w:style w:type="character" w:customStyle="1" w:styleId="WW8Num21z3">
    <w:name w:val="WW8Num21z3"/>
    <w:rsid w:val="00BD6BE2"/>
    <w:rPr>
      <w:rFonts w:ascii="Microsoft YaHei" w:hAnsi="Microsoft YaHei" w:cs="Microsoft YaHei" w:hint="default"/>
    </w:rPr>
  </w:style>
  <w:style w:type="character" w:customStyle="1" w:styleId="WW8Num22z1">
    <w:name w:val="WW8Num22z1"/>
    <w:rsid w:val="00BD6BE2"/>
  </w:style>
  <w:style w:type="character" w:customStyle="1" w:styleId="WW8Num22z2">
    <w:name w:val="WW8Num22z2"/>
    <w:rsid w:val="00BD6BE2"/>
  </w:style>
  <w:style w:type="character" w:customStyle="1" w:styleId="WW8Num22z3">
    <w:name w:val="WW8Num22z3"/>
    <w:rsid w:val="00BD6BE2"/>
  </w:style>
  <w:style w:type="character" w:customStyle="1" w:styleId="WW8Num22z4">
    <w:name w:val="WW8Num22z4"/>
    <w:rsid w:val="00BD6BE2"/>
  </w:style>
  <w:style w:type="character" w:customStyle="1" w:styleId="WW8Num22z5">
    <w:name w:val="WW8Num22z5"/>
    <w:rsid w:val="00BD6BE2"/>
  </w:style>
  <w:style w:type="character" w:customStyle="1" w:styleId="WW8Num22z6">
    <w:name w:val="WW8Num22z6"/>
    <w:rsid w:val="00BD6BE2"/>
  </w:style>
  <w:style w:type="character" w:customStyle="1" w:styleId="WW8Num22z7">
    <w:name w:val="WW8Num22z7"/>
    <w:rsid w:val="00BD6BE2"/>
  </w:style>
  <w:style w:type="character" w:customStyle="1" w:styleId="WW8Num22z8">
    <w:name w:val="WW8Num22z8"/>
    <w:rsid w:val="00BD6BE2"/>
  </w:style>
  <w:style w:type="character" w:customStyle="1" w:styleId="WW8Num23z1">
    <w:name w:val="WW8Num23z1"/>
    <w:rsid w:val="00BD6BE2"/>
  </w:style>
  <w:style w:type="character" w:customStyle="1" w:styleId="WW8Num23z2">
    <w:name w:val="WW8Num23z2"/>
    <w:rsid w:val="00BD6BE2"/>
  </w:style>
  <w:style w:type="character" w:customStyle="1" w:styleId="WW8Num23z3">
    <w:name w:val="WW8Num23z3"/>
    <w:rsid w:val="00BD6BE2"/>
    <w:rPr>
      <w:rFonts w:hint="default"/>
      <w:b w:val="0"/>
    </w:rPr>
  </w:style>
  <w:style w:type="character" w:customStyle="1" w:styleId="WW8Num23z4">
    <w:name w:val="WW8Num23z4"/>
    <w:rsid w:val="00BD6BE2"/>
  </w:style>
  <w:style w:type="character" w:customStyle="1" w:styleId="WW8Num23z5">
    <w:name w:val="WW8Num23z5"/>
    <w:rsid w:val="00BD6BE2"/>
  </w:style>
  <w:style w:type="character" w:customStyle="1" w:styleId="WW8Num23z6">
    <w:name w:val="WW8Num23z6"/>
    <w:rsid w:val="00BD6BE2"/>
  </w:style>
  <w:style w:type="character" w:customStyle="1" w:styleId="WW8Num23z7">
    <w:name w:val="WW8Num23z7"/>
    <w:rsid w:val="00BD6BE2"/>
  </w:style>
  <w:style w:type="character" w:customStyle="1" w:styleId="WW8Num23z8">
    <w:name w:val="WW8Num23z8"/>
    <w:rsid w:val="00BD6BE2"/>
  </w:style>
  <w:style w:type="character" w:customStyle="1" w:styleId="WW8Num24z1">
    <w:name w:val="WW8Num24z1"/>
    <w:rsid w:val="00BD6BE2"/>
    <w:rPr>
      <w:rFonts w:ascii="Arial Unicode MS" w:hAnsi="Arial Unicode MS" w:cs="Arial Unicode MS" w:hint="default"/>
    </w:rPr>
  </w:style>
  <w:style w:type="character" w:customStyle="1" w:styleId="WW8Num24z3">
    <w:name w:val="WW8Num24z3"/>
    <w:rsid w:val="00BD6BE2"/>
    <w:rPr>
      <w:rFonts w:ascii="Microsoft YaHei" w:hAnsi="Microsoft YaHei" w:cs="Microsoft YaHei" w:hint="default"/>
    </w:rPr>
  </w:style>
  <w:style w:type="character" w:customStyle="1" w:styleId="WW8Num25z1">
    <w:name w:val="WW8Num25z1"/>
    <w:rsid w:val="00BD6BE2"/>
  </w:style>
  <w:style w:type="character" w:customStyle="1" w:styleId="WW8Num25z2">
    <w:name w:val="WW8Num25z2"/>
    <w:rsid w:val="00BD6BE2"/>
  </w:style>
  <w:style w:type="character" w:customStyle="1" w:styleId="WW8Num25z3">
    <w:name w:val="WW8Num25z3"/>
    <w:rsid w:val="00BD6BE2"/>
  </w:style>
  <w:style w:type="character" w:customStyle="1" w:styleId="WW8Num25z4">
    <w:name w:val="WW8Num25z4"/>
    <w:rsid w:val="00BD6BE2"/>
  </w:style>
  <w:style w:type="character" w:customStyle="1" w:styleId="WW8Num25z5">
    <w:name w:val="WW8Num25z5"/>
    <w:rsid w:val="00BD6BE2"/>
  </w:style>
  <w:style w:type="character" w:customStyle="1" w:styleId="WW8Num25z6">
    <w:name w:val="WW8Num25z6"/>
    <w:rsid w:val="00BD6BE2"/>
  </w:style>
  <w:style w:type="character" w:customStyle="1" w:styleId="WW8Num25z7">
    <w:name w:val="WW8Num25z7"/>
    <w:rsid w:val="00BD6BE2"/>
  </w:style>
  <w:style w:type="character" w:customStyle="1" w:styleId="WW8Num25z8">
    <w:name w:val="WW8Num25z8"/>
    <w:rsid w:val="00BD6BE2"/>
  </w:style>
  <w:style w:type="character" w:customStyle="1" w:styleId="WW8Num26z1">
    <w:name w:val="WW8Num26z1"/>
    <w:rsid w:val="00BD6BE2"/>
  </w:style>
  <w:style w:type="character" w:customStyle="1" w:styleId="WW8Num26z2">
    <w:name w:val="WW8Num26z2"/>
    <w:rsid w:val="00BD6BE2"/>
  </w:style>
  <w:style w:type="character" w:customStyle="1" w:styleId="WW8Num26z3">
    <w:name w:val="WW8Num26z3"/>
    <w:rsid w:val="00BD6BE2"/>
  </w:style>
  <w:style w:type="character" w:customStyle="1" w:styleId="WW8Num26z4">
    <w:name w:val="WW8Num26z4"/>
    <w:rsid w:val="00BD6BE2"/>
  </w:style>
  <w:style w:type="character" w:customStyle="1" w:styleId="WW8Num26z5">
    <w:name w:val="WW8Num26z5"/>
    <w:rsid w:val="00BD6BE2"/>
  </w:style>
  <w:style w:type="character" w:customStyle="1" w:styleId="WW8Num26z6">
    <w:name w:val="WW8Num26z6"/>
    <w:rsid w:val="00BD6BE2"/>
  </w:style>
  <w:style w:type="character" w:customStyle="1" w:styleId="WW8Num26z7">
    <w:name w:val="WW8Num26z7"/>
    <w:rsid w:val="00BD6BE2"/>
  </w:style>
  <w:style w:type="character" w:customStyle="1" w:styleId="WW8Num26z8">
    <w:name w:val="WW8Num26z8"/>
    <w:rsid w:val="00BD6BE2"/>
  </w:style>
  <w:style w:type="character" w:customStyle="1" w:styleId="WW8Num27z1">
    <w:name w:val="WW8Num27z1"/>
    <w:rsid w:val="00BD6BE2"/>
  </w:style>
  <w:style w:type="character" w:customStyle="1" w:styleId="WW8Num27z2">
    <w:name w:val="WW8Num27z2"/>
    <w:rsid w:val="00BD6BE2"/>
  </w:style>
  <w:style w:type="character" w:customStyle="1" w:styleId="WW8Num27z3">
    <w:name w:val="WW8Num27z3"/>
    <w:rsid w:val="00BD6BE2"/>
  </w:style>
  <w:style w:type="character" w:customStyle="1" w:styleId="WW8Num27z4">
    <w:name w:val="WW8Num27z4"/>
    <w:rsid w:val="00BD6BE2"/>
  </w:style>
  <w:style w:type="character" w:customStyle="1" w:styleId="WW8Num27z5">
    <w:name w:val="WW8Num27z5"/>
    <w:rsid w:val="00BD6BE2"/>
  </w:style>
  <w:style w:type="character" w:customStyle="1" w:styleId="WW8Num27z6">
    <w:name w:val="WW8Num27z6"/>
    <w:rsid w:val="00BD6BE2"/>
  </w:style>
  <w:style w:type="character" w:customStyle="1" w:styleId="WW8Num27z7">
    <w:name w:val="WW8Num27z7"/>
    <w:rsid w:val="00BD6BE2"/>
  </w:style>
  <w:style w:type="character" w:customStyle="1" w:styleId="WW8Num27z8">
    <w:name w:val="WW8Num27z8"/>
    <w:rsid w:val="00BD6BE2"/>
  </w:style>
  <w:style w:type="character" w:customStyle="1" w:styleId="WW8Num28z1">
    <w:name w:val="WW8Num28z1"/>
    <w:rsid w:val="00BD6BE2"/>
    <w:rPr>
      <w:rFonts w:ascii="Arial Unicode MS" w:hAnsi="Arial Unicode MS" w:cs="Arial Unicode MS" w:hint="default"/>
    </w:rPr>
  </w:style>
  <w:style w:type="character" w:customStyle="1" w:styleId="WW8Num28z2">
    <w:name w:val="WW8Num28z2"/>
    <w:rsid w:val="00BD6BE2"/>
    <w:rPr>
      <w:rFonts w:ascii="Consolas" w:hAnsi="Consolas" w:cs="Consolas" w:hint="default"/>
    </w:rPr>
  </w:style>
  <w:style w:type="character" w:customStyle="1" w:styleId="WW8Num28z3">
    <w:name w:val="WW8Num28z3"/>
    <w:rsid w:val="00BD6BE2"/>
    <w:rPr>
      <w:rFonts w:ascii="Microsoft YaHei" w:hAnsi="Microsoft YaHei" w:cs="Microsoft YaHei" w:hint="default"/>
    </w:rPr>
  </w:style>
  <w:style w:type="character" w:customStyle="1" w:styleId="WW8Num29z1">
    <w:name w:val="WW8Num29z1"/>
    <w:rsid w:val="00BD6BE2"/>
  </w:style>
  <w:style w:type="character" w:customStyle="1" w:styleId="WW8Num29z2">
    <w:name w:val="WW8Num29z2"/>
    <w:rsid w:val="00BD6BE2"/>
  </w:style>
  <w:style w:type="character" w:customStyle="1" w:styleId="WW8Num29z3">
    <w:name w:val="WW8Num29z3"/>
    <w:rsid w:val="00BD6BE2"/>
  </w:style>
  <w:style w:type="character" w:customStyle="1" w:styleId="WW8Num29z4">
    <w:name w:val="WW8Num29z4"/>
    <w:rsid w:val="00BD6BE2"/>
  </w:style>
  <w:style w:type="character" w:customStyle="1" w:styleId="WW8Num29z5">
    <w:name w:val="WW8Num29z5"/>
    <w:rsid w:val="00BD6BE2"/>
  </w:style>
  <w:style w:type="character" w:customStyle="1" w:styleId="WW8Num29z6">
    <w:name w:val="WW8Num29z6"/>
    <w:rsid w:val="00BD6BE2"/>
  </w:style>
  <w:style w:type="character" w:customStyle="1" w:styleId="WW8Num29z7">
    <w:name w:val="WW8Num29z7"/>
    <w:rsid w:val="00BD6BE2"/>
  </w:style>
  <w:style w:type="character" w:customStyle="1" w:styleId="WW8Num29z8">
    <w:name w:val="WW8Num29z8"/>
    <w:rsid w:val="00BD6BE2"/>
  </w:style>
  <w:style w:type="character" w:customStyle="1" w:styleId="WW8Num30z1">
    <w:name w:val="WW8Num30z1"/>
    <w:rsid w:val="00BD6BE2"/>
  </w:style>
  <w:style w:type="character" w:customStyle="1" w:styleId="WW8Num30z2">
    <w:name w:val="WW8Num30z2"/>
    <w:rsid w:val="00BD6BE2"/>
  </w:style>
  <w:style w:type="character" w:customStyle="1" w:styleId="WW8Num30z3">
    <w:name w:val="WW8Num30z3"/>
    <w:rsid w:val="00BD6BE2"/>
  </w:style>
  <w:style w:type="character" w:customStyle="1" w:styleId="WW8Num30z4">
    <w:name w:val="WW8Num30z4"/>
    <w:rsid w:val="00BD6BE2"/>
  </w:style>
  <w:style w:type="character" w:customStyle="1" w:styleId="WW8Num30z5">
    <w:name w:val="WW8Num30z5"/>
    <w:rsid w:val="00BD6BE2"/>
  </w:style>
  <w:style w:type="character" w:customStyle="1" w:styleId="WW8Num30z6">
    <w:name w:val="WW8Num30z6"/>
    <w:rsid w:val="00BD6BE2"/>
  </w:style>
  <w:style w:type="character" w:customStyle="1" w:styleId="WW8Num30z7">
    <w:name w:val="WW8Num30z7"/>
    <w:rsid w:val="00BD6BE2"/>
  </w:style>
  <w:style w:type="character" w:customStyle="1" w:styleId="WW8Num30z8">
    <w:name w:val="WW8Num30z8"/>
    <w:rsid w:val="00BD6BE2"/>
  </w:style>
  <w:style w:type="character" w:customStyle="1" w:styleId="WW8Num31z1">
    <w:name w:val="WW8Num31z1"/>
    <w:rsid w:val="00BD6BE2"/>
  </w:style>
  <w:style w:type="character" w:customStyle="1" w:styleId="WW8Num31z2">
    <w:name w:val="WW8Num31z2"/>
    <w:rsid w:val="00BD6BE2"/>
  </w:style>
  <w:style w:type="character" w:customStyle="1" w:styleId="WW8Num31z3">
    <w:name w:val="WW8Num31z3"/>
    <w:rsid w:val="00BD6BE2"/>
  </w:style>
  <w:style w:type="character" w:customStyle="1" w:styleId="WW8Num31z4">
    <w:name w:val="WW8Num31z4"/>
    <w:rsid w:val="00BD6BE2"/>
  </w:style>
  <w:style w:type="character" w:customStyle="1" w:styleId="WW8Num31z5">
    <w:name w:val="WW8Num31z5"/>
    <w:rsid w:val="00BD6BE2"/>
  </w:style>
  <w:style w:type="character" w:customStyle="1" w:styleId="WW8Num31z6">
    <w:name w:val="WW8Num31z6"/>
    <w:rsid w:val="00BD6BE2"/>
  </w:style>
  <w:style w:type="character" w:customStyle="1" w:styleId="WW8Num31z7">
    <w:name w:val="WW8Num31z7"/>
    <w:rsid w:val="00BD6BE2"/>
  </w:style>
  <w:style w:type="character" w:customStyle="1" w:styleId="WW8Num31z8">
    <w:name w:val="WW8Num31z8"/>
    <w:rsid w:val="00BD6BE2"/>
  </w:style>
  <w:style w:type="character" w:customStyle="1" w:styleId="WW8Num32z1">
    <w:name w:val="WW8Num32z1"/>
    <w:rsid w:val="00BD6BE2"/>
    <w:rPr>
      <w:rFonts w:ascii="Arial Unicode MS" w:hAnsi="Arial Unicode MS" w:cs="Arial Unicode MS" w:hint="default"/>
    </w:rPr>
  </w:style>
  <w:style w:type="character" w:customStyle="1" w:styleId="WW8Num32z2">
    <w:name w:val="WW8Num32z2"/>
    <w:rsid w:val="00BD6BE2"/>
    <w:rPr>
      <w:rFonts w:ascii="Consolas" w:hAnsi="Consolas" w:cs="Consolas" w:hint="default"/>
    </w:rPr>
  </w:style>
  <w:style w:type="character" w:customStyle="1" w:styleId="WW8Num32z3">
    <w:name w:val="WW8Num32z3"/>
    <w:rsid w:val="00BD6BE2"/>
    <w:rPr>
      <w:rFonts w:ascii="Microsoft YaHei" w:hAnsi="Microsoft YaHei" w:cs="Microsoft YaHei" w:hint="default"/>
    </w:rPr>
  </w:style>
  <w:style w:type="character" w:customStyle="1" w:styleId="WW8Num33z1">
    <w:name w:val="WW8Num33z1"/>
    <w:rsid w:val="00BD6BE2"/>
  </w:style>
  <w:style w:type="character" w:customStyle="1" w:styleId="WW8Num33z2">
    <w:name w:val="WW8Num33z2"/>
    <w:rsid w:val="00BD6BE2"/>
  </w:style>
  <w:style w:type="character" w:customStyle="1" w:styleId="WW8Num33z3">
    <w:name w:val="WW8Num33z3"/>
    <w:rsid w:val="00BD6BE2"/>
  </w:style>
  <w:style w:type="character" w:customStyle="1" w:styleId="WW8Num33z4">
    <w:name w:val="WW8Num33z4"/>
    <w:rsid w:val="00BD6BE2"/>
  </w:style>
  <w:style w:type="character" w:customStyle="1" w:styleId="WW8Num33z5">
    <w:name w:val="WW8Num33z5"/>
    <w:rsid w:val="00BD6BE2"/>
  </w:style>
  <w:style w:type="character" w:customStyle="1" w:styleId="WW8Num33z6">
    <w:name w:val="WW8Num33z6"/>
    <w:rsid w:val="00BD6BE2"/>
  </w:style>
  <w:style w:type="character" w:customStyle="1" w:styleId="WW8Num33z7">
    <w:name w:val="WW8Num33z7"/>
    <w:rsid w:val="00BD6BE2"/>
  </w:style>
  <w:style w:type="character" w:customStyle="1" w:styleId="WW8Num33z8">
    <w:name w:val="WW8Num33z8"/>
    <w:rsid w:val="00BD6BE2"/>
  </w:style>
  <w:style w:type="character" w:customStyle="1" w:styleId="WW8Num34z1">
    <w:name w:val="WW8Num34z1"/>
    <w:rsid w:val="00BD6BE2"/>
  </w:style>
  <w:style w:type="character" w:customStyle="1" w:styleId="WW8Num34z2">
    <w:name w:val="WW8Num34z2"/>
    <w:rsid w:val="00BD6BE2"/>
  </w:style>
  <w:style w:type="character" w:customStyle="1" w:styleId="WW8Num34z3">
    <w:name w:val="WW8Num34z3"/>
    <w:rsid w:val="00BD6BE2"/>
  </w:style>
  <w:style w:type="character" w:customStyle="1" w:styleId="WW8Num34z4">
    <w:name w:val="WW8Num34z4"/>
    <w:rsid w:val="00BD6BE2"/>
  </w:style>
  <w:style w:type="character" w:customStyle="1" w:styleId="WW8Num34z5">
    <w:name w:val="WW8Num34z5"/>
    <w:rsid w:val="00BD6BE2"/>
  </w:style>
  <w:style w:type="character" w:customStyle="1" w:styleId="WW8Num34z6">
    <w:name w:val="WW8Num34z6"/>
    <w:rsid w:val="00BD6BE2"/>
  </w:style>
  <w:style w:type="character" w:customStyle="1" w:styleId="WW8Num34z7">
    <w:name w:val="WW8Num34z7"/>
    <w:rsid w:val="00BD6BE2"/>
  </w:style>
  <w:style w:type="character" w:customStyle="1" w:styleId="WW8Num34z8">
    <w:name w:val="WW8Num34z8"/>
    <w:rsid w:val="00BD6BE2"/>
  </w:style>
  <w:style w:type="character" w:customStyle="1" w:styleId="WW8Num35z1">
    <w:name w:val="WW8Num35z1"/>
    <w:rsid w:val="00BD6BE2"/>
  </w:style>
  <w:style w:type="character" w:customStyle="1" w:styleId="WW8Num35z2">
    <w:name w:val="WW8Num35z2"/>
    <w:rsid w:val="00BD6BE2"/>
  </w:style>
  <w:style w:type="character" w:customStyle="1" w:styleId="WW8Num35z3">
    <w:name w:val="WW8Num35z3"/>
    <w:rsid w:val="00BD6BE2"/>
  </w:style>
  <w:style w:type="character" w:customStyle="1" w:styleId="WW8Num35z4">
    <w:name w:val="WW8Num35z4"/>
    <w:rsid w:val="00BD6BE2"/>
  </w:style>
  <w:style w:type="character" w:customStyle="1" w:styleId="WW8Num35z5">
    <w:name w:val="WW8Num35z5"/>
    <w:rsid w:val="00BD6BE2"/>
  </w:style>
  <w:style w:type="character" w:customStyle="1" w:styleId="WW8Num35z6">
    <w:name w:val="WW8Num35z6"/>
    <w:rsid w:val="00BD6BE2"/>
  </w:style>
  <w:style w:type="character" w:customStyle="1" w:styleId="WW8Num35z7">
    <w:name w:val="WW8Num35z7"/>
    <w:rsid w:val="00BD6BE2"/>
  </w:style>
  <w:style w:type="character" w:customStyle="1" w:styleId="WW8Num35z8">
    <w:name w:val="WW8Num35z8"/>
    <w:rsid w:val="00BD6BE2"/>
  </w:style>
  <w:style w:type="character" w:customStyle="1" w:styleId="WW8Num36z1">
    <w:name w:val="WW8Num36z1"/>
    <w:rsid w:val="00BD6BE2"/>
  </w:style>
  <w:style w:type="character" w:customStyle="1" w:styleId="WW8Num36z2">
    <w:name w:val="WW8Num36z2"/>
    <w:rsid w:val="00BD6BE2"/>
  </w:style>
  <w:style w:type="character" w:customStyle="1" w:styleId="WW8Num36z3">
    <w:name w:val="WW8Num36z3"/>
    <w:rsid w:val="00BD6BE2"/>
  </w:style>
  <w:style w:type="character" w:customStyle="1" w:styleId="WW8Num36z4">
    <w:name w:val="WW8Num36z4"/>
    <w:rsid w:val="00BD6BE2"/>
  </w:style>
  <w:style w:type="character" w:customStyle="1" w:styleId="WW8Num36z5">
    <w:name w:val="WW8Num36z5"/>
    <w:rsid w:val="00BD6BE2"/>
  </w:style>
  <w:style w:type="character" w:customStyle="1" w:styleId="WW8Num36z6">
    <w:name w:val="WW8Num36z6"/>
    <w:rsid w:val="00BD6BE2"/>
  </w:style>
  <w:style w:type="character" w:customStyle="1" w:styleId="WW8Num36z7">
    <w:name w:val="WW8Num36z7"/>
    <w:rsid w:val="00BD6BE2"/>
  </w:style>
  <w:style w:type="character" w:customStyle="1" w:styleId="WW8Num36z8">
    <w:name w:val="WW8Num36z8"/>
    <w:rsid w:val="00BD6BE2"/>
  </w:style>
  <w:style w:type="character" w:customStyle="1" w:styleId="WW8Num37z1">
    <w:name w:val="WW8Num37z1"/>
    <w:rsid w:val="00BD6BE2"/>
  </w:style>
  <w:style w:type="character" w:customStyle="1" w:styleId="WW8Num37z2">
    <w:name w:val="WW8Num37z2"/>
    <w:rsid w:val="00BD6BE2"/>
  </w:style>
  <w:style w:type="character" w:customStyle="1" w:styleId="WW8Num37z3">
    <w:name w:val="WW8Num37z3"/>
    <w:rsid w:val="00BD6BE2"/>
  </w:style>
  <w:style w:type="character" w:customStyle="1" w:styleId="WW8Num37z4">
    <w:name w:val="WW8Num37z4"/>
    <w:rsid w:val="00BD6BE2"/>
  </w:style>
  <w:style w:type="character" w:customStyle="1" w:styleId="WW8Num37z5">
    <w:name w:val="WW8Num37z5"/>
    <w:rsid w:val="00BD6BE2"/>
  </w:style>
  <w:style w:type="character" w:customStyle="1" w:styleId="WW8Num37z6">
    <w:name w:val="WW8Num37z6"/>
    <w:rsid w:val="00BD6BE2"/>
  </w:style>
  <w:style w:type="character" w:customStyle="1" w:styleId="WW8Num37z7">
    <w:name w:val="WW8Num37z7"/>
    <w:rsid w:val="00BD6BE2"/>
  </w:style>
  <w:style w:type="character" w:customStyle="1" w:styleId="WW8Num37z8">
    <w:name w:val="WW8Num37z8"/>
    <w:rsid w:val="00BD6BE2"/>
  </w:style>
  <w:style w:type="character" w:customStyle="1" w:styleId="WW8Num38z1">
    <w:name w:val="WW8Num38z1"/>
    <w:rsid w:val="00BD6BE2"/>
  </w:style>
  <w:style w:type="character" w:customStyle="1" w:styleId="WW8Num38z2">
    <w:name w:val="WW8Num38z2"/>
    <w:rsid w:val="00BD6BE2"/>
  </w:style>
  <w:style w:type="character" w:customStyle="1" w:styleId="WW8Num38z3">
    <w:name w:val="WW8Num38z3"/>
    <w:rsid w:val="00BD6BE2"/>
  </w:style>
  <w:style w:type="character" w:customStyle="1" w:styleId="WW8Num38z4">
    <w:name w:val="WW8Num38z4"/>
    <w:rsid w:val="00BD6BE2"/>
  </w:style>
  <w:style w:type="character" w:customStyle="1" w:styleId="WW8Num38z5">
    <w:name w:val="WW8Num38z5"/>
    <w:rsid w:val="00BD6BE2"/>
  </w:style>
  <w:style w:type="character" w:customStyle="1" w:styleId="WW8Num38z6">
    <w:name w:val="WW8Num38z6"/>
    <w:rsid w:val="00BD6BE2"/>
  </w:style>
  <w:style w:type="character" w:customStyle="1" w:styleId="WW8Num38z7">
    <w:name w:val="WW8Num38z7"/>
    <w:rsid w:val="00BD6BE2"/>
  </w:style>
  <w:style w:type="character" w:customStyle="1" w:styleId="WW8Num38z8">
    <w:name w:val="WW8Num38z8"/>
    <w:rsid w:val="00BD6BE2"/>
  </w:style>
  <w:style w:type="character" w:customStyle="1" w:styleId="WW8Num40z1">
    <w:name w:val="WW8Num40z1"/>
    <w:rsid w:val="00BD6BE2"/>
  </w:style>
  <w:style w:type="character" w:customStyle="1" w:styleId="WW8Num40z2">
    <w:name w:val="WW8Num40z2"/>
    <w:rsid w:val="00BD6BE2"/>
  </w:style>
  <w:style w:type="character" w:customStyle="1" w:styleId="WW8Num40z3">
    <w:name w:val="WW8Num40z3"/>
    <w:rsid w:val="00BD6BE2"/>
  </w:style>
  <w:style w:type="character" w:customStyle="1" w:styleId="WW8Num40z4">
    <w:name w:val="WW8Num40z4"/>
    <w:rsid w:val="00BD6BE2"/>
  </w:style>
  <w:style w:type="character" w:customStyle="1" w:styleId="WW8Num40z5">
    <w:name w:val="WW8Num40z5"/>
    <w:rsid w:val="00BD6BE2"/>
  </w:style>
  <w:style w:type="character" w:customStyle="1" w:styleId="WW8Num40z6">
    <w:name w:val="WW8Num40z6"/>
    <w:rsid w:val="00BD6BE2"/>
  </w:style>
  <w:style w:type="character" w:customStyle="1" w:styleId="WW8Num40z7">
    <w:name w:val="WW8Num40z7"/>
    <w:rsid w:val="00BD6BE2"/>
  </w:style>
  <w:style w:type="character" w:customStyle="1" w:styleId="WW8Num40z8">
    <w:name w:val="WW8Num40z8"/>
    <w:rsid w:val="00BD6BE2"/>
  </w:style>
  <w:style w:type="character" w:customStyle="1" w:styleId="WW8Num41z1">
    <w:name w:val="WW8Num41z1"/>
    <w:rsid w:val="00BD6BE2"/>
  </w:style>
  <w:style w:type="character" w:customStyle="1" w:styleId="WW8Num41z2">
    <w:name w:val="WW8Num41z2"/>
    <w:rsid w:val="00BD6BE2"/>
  </w:style>
  <w:style w:type="character" w:customStyle="1" w:styleId="WW8Num41z3">
    <w:name w:val="WW8Num41z3"/>
    <w:rsid w:val="00BD6BE2"/>
  </w:style>
  <w:style w:type="character" w:customStyle="1" w:styleId="WW8Num41z4">
    <w:name w:val="WW8Num41z4"/>
    <w:rsid w:val="00BD6BE2"/>
  </w:style>
  <w:style w:type="character" w:customStyle="1" w:styleId="WW8Num41z5">
    <w:name w:val="WW8Num41z5"/>
    <w:rsid w:val="00BD6BE2"/>
  </w:style>
  <w:style w:type="character" w:customStyle="1" w:styleId="WW8Num41z6">
    <w:name w:val="WW8Num41z6"/>
    <w:rsid w:val="00BD6BE2"/>
  </w:style>
  <w:style w:type="character" w:customStyle="1" w:styleId="WW8Num41z7">
    <w:name w:val="WW8Num41z7"/>
    <w:rsid w:val="00BD6BE2"/>
  </w:style>
  <w:style w:type="character" w:customStyle="1" w:styleId="WW8Num41z8">
    <w:name w:val="WW8Num41z8"/>
    <w:rsid w:val="00BD6BE2"/>
  </w:style>
  <w:style w:type="character" w:customStyle="1" w:styleId="WW8Num42z3">
    <w:name w:val="WW8Num42z3"/>
    <w:rsid w:val="00BD6BE2"/>
  </w:style>
  <w:style w:type="character" w:customStyle="1" w:styleId="WW8Num42z4">
    <w:name w:val="WW8Num42z4"/>
    <w:rsid w:val="00BD6BE2"/>
  </w:style>
  <w:style w:type="character" w:customStyle="1" w:styleId="WW8Num42z5">
    <w:name w:val="WW8Num42z5"/>
    <w:rsid w:val="00BD6BE2"/>
  </w:style>
  <w:style w:type="character" w:customStyle="1" w:styleId="WW8Num42z6">
    <w:name w:val="WW8Num42z6"/>
    <w:rsid w:val="00BD6BE2"/>
  </w:style>
  <w:style w:type="character" w:customStyle="1" w:styleId="WW8Num42z7">
    <w:name w:val="WW8Num42z7"/>
    <w:rsid w:val="00BD6BE2"/>
  </w:style>
  <w:style w:type="character" w:customStyle="1" w:styleId="WW8Num42z8">
    <w:name w:val="WW8Num42z8"/>
    <w:rsid w:val="00BD6BE2"/>
  </w:style>
  <w:style w:type="character" w:customStyle="1" w:styleId="WW8Num43z1">
    <w:name w:val="WW8Num43z1"/>
    <w:rsid w:val="00BD6BE2"/>
    <w:rPr>
      <w:rFonts w:hint="default"/>
      <w:i w:val="0"/>
    </w:rPr>
  </w:style>
  <w:style w:type="character" w:customStyle="1" w:styleId="WW8Num43z2">
    <w:name w:val="WW8Num43z2"/>
    <w:rsid w:val="00BD6BE2"/>
    <w:rPr>
      <w:rFonts w:hint="default"/>
    </w:rPr>
  </w:style>
  <w:style w:type="character" w:customStyle="1" w:styleId="WW8Num44z1">
    <w:name w:val="WW8Num44z1"/>
    <w:rsid w:val="00BD6BE2"/>
  </w:style>
  <w:style w:type="character" w:customStyle="1" w:styleId="WW8Num44z2">
    <w:name w:val="WW8Num44z2"/>
    <w:rsid w:val="00BD6BE2"/>
  </w:style>
  <w:style w:type="character" w:customStyle="1" w:styleId="WW8Num44z3">
    <w:name w:val="WW8Num44z3"/>
    <w:rsid w:val="00BD6BE2"/>
  </w:style>
  <w:style w:type="character" w:customStyle="1" w:styleId="WW8Num44z4">
    <w:name w:val="WW8Num44z4"/>
    <w:rsid w:val="00BD6BE2"/>
  </w:style>
  <w:style w:type="character" w:customStyle="1" w:styleId="WW8Num44z5">
    <w:name w:val="WW8Num44z5"/>
    <w:rsid w:val="00BD6BE2"/>
  </w:style>
  <w:style w:type="character" w:customStyle="1" w:styleId="WW8Num44z6">
    <w:name w:val="WW8Num44z6"/>
    <w:rsid w:val="00BD6BE2"/>
  </w:style>
  <w:style w:type="character" w:customStyle="1" w:styleId="WW8Num44z7">
    <w:name w:val="WW8Num44z7"/>
    <w:rsid w:val="00BD6BE2"/>
  </w:style>
  <w:style w:type="character" w:customStyle="1" w:styleId="WW8Num44z8">
    <w:name w:val="WW8Num44z8"/>
    <w:rsid w:val="00BD6BE2"/>
  </w:style>
  <w:style w:type="character" w:customStyle="1" w:styleId="WW8Num45z1">
    <w:name w:val="WW8Num45z1"/>
    <w:rsid w:val="00BD6BE2"/>
  </w:style>
  <w:style w:type="character" w:customStyle="1" w:styleId="WW8Num45z2">
    <w:name w:val="WW8Num45z2"/>
    <w:rsid w:val="00BD6BE2"/>
  </w:style>
  <w:style w:type="character" w:customStyle="1" w:styleId="WW8Num45z3">
    <w:name w:val="WW8Num45z3"/>
    <w:rsid w:val="00BD6BE2"/>
  </w:style>
  <w:style w:type="character" w:customStyle="1" w:styleId="WW8Num45z4">
    <w:name w:val="WW8Num45z4"/>
    <w:rsid w:val="00BD6BE2"/>
  </w:style>
  <w:style w:type="character" w:customStyle="1" w:styleId="WW8Num45z5">
    <w:name w:val="WW8Num45z5"/>
    <w:rsid w:val="00BD6BE2"/>
  </w:style>
  <w:style w:type="character" w:customStyle="1" w:styleId="WW8Num45z6">
    <w:name w:val="WW8Num45z6"/>
    <w:rsid w:val="00BD6BE2"/>
  </w:style>
  <w:style w:type="character" w:customStyle="1" w:styleId="WW8Num45z7">
    <w:name w:val="WW8Num45z7"/>
    <w:rsid w:val="00BD6BE2"/>
  </w:style>
  <w:style w:type="character" w:customStyle="1" w:styleId="WW8Num45z8">
    <w:name w:val="WW8Num45z8"/>
    <w:rsid w:val="00BD6BE2"/>
  </w:style>
  <w:style w:type="character" w:customStyle="1" w:styleId="WW8Num49z1">
    <w:name w:val="WW8Num49z1"/>
    <w:rsid w:val="00BD6BE2"/>
    <w:rPr>
      <w:rFonts w:ascii="Arial Unicode MS" w:hAnsi="Arial Unicode MS" w:cs="Arial Unicode MS" w:hint="default"/>
    </w:rPr>
  </w:style>
  <w:style w:type="character" w:customStyle="1" w:styleId="WW8Num49z2">
    <w:name w:val="WW8Num49z2"/>
    <w:rsid w:val="00BD6BE2"/>
    <w:rPr>
      <w:rFonts w:ascii="Consolas" w:hAnsi="Consolas" w:cs="Consolas" w:hint="default"/>
    </w:rPr>
  </w:style>
  <w:style w:type="character" w:customStyle="1" w:styleId="WW8Num50z1">
    <w:name w:val="WW8Num50z1"/>
    <w:rsid w:val="00BD6BE2"/>
    <w:rPr>
      <w:rFonts w:ascii="Arial Unicode MS" w:hAnsi="Arial Unicode MS" w:cs="Arial Unicode MS" w:hint="default"/>
    </w:rPr>
  </w:style>
  <w:style w:type="character" w:customStyle="1" w:styleId="WW8Num50z3">
    <w:name w:val="WW8Num50z3"/>
    <w:rsid w:val="00BD6BE2"/>
    <w:rPr>
      <w:rFonts w:ascii="Microsoft YaHei" w:hAnsi="Microsoft YaHei" w:cs="Microsoft YaHei" w:hint="default"/>
    </w:rPr>
  </w:style>
  <w:style w:type="character" w:customStyle="1" w:styleId="WW8Num53z1">
    <w:name w:val="WW8Num53z1"/>
    <w:rsid w:val="00BD6BE2"/>
  </w:style>
  <w:style w:type="character" w:customStyle="1" w:styleId="WW8Num53z2">
    <w:name w:val="WW8Num53z2"/>
    <w:rsid w:val="00BD6BE2"/>
  </w:style>
  <w:style w:type="character" w:customStyle="1" w:styleId="WW8Num53z3">
    <w:name w:val="WW8Num53z3"/>
    <w:rsid w:val="00BD6BE2"/>
  </w:style>
  <w:style w:type="character" w:customStyle="1" w:styleId="WW8Num53z4">
    <w:name w:val="WW8Num53z4"/>
    <w:rsid w:val="00BD6BE2"/>
  </w:style>
  <w:style w:type="character" w:customStyle="1" w:styleId="WW8Num53z5">
    <w:name w:val="WW8Num53z5"/>
    <w:rsid w:val="00BD6BE2"/>
  </w:style>
  <w:style w:type="character" w:customStyle="1" w:styleId="WW8Num53z6">
    <w:name w:val="WW8Num53z6"/>
    <w:rsid w:val="00BD6BE2"/>
  </w:style>
  <w:style w:type="character" w:customStyle="1" w:styleId="WW8Num53z7">
    <w:name w:val="WW8Num53z7"/>
    <w:rsid w:val="00BD6BE2"/>
  </w:style>
  <w:style w:type="character" w:customStyle="1" w:styleId="WW8Num53z8">
    <w:name w:val="WW8Num53z8"/>
    <w:rsid w:val="00BD6BE2"/>
  </w:style>
  <w:style w:type="character" w:customStyle="1" w:styleId="WW8Num54z1">
    <w:name w:val="WW8Num54z1"/>
    <w:rsid w:val="00BD6BE2"/>
    <w:rPr>
      <w:rFonts w:ascii="Arial Unicode MS" w:hAnsi="Arial Unicode MS" w:cs="Arial Unicode MS" w:hint="default"/>
    </w:rPr>
  </w:style>
  <w:style w:type="character" w:customStyle="1" w:styleId="WW8Num54z2">
    <w:name w:val="WW8Num54z2"/>
    <w:rsid w:val="00BD6BE2"/>
    <w:rPr>
      <w:rFonts w:ascii="Consolas" w:hAnsi="Consolas" w:cs="Consolas" w:hint="default"/>
    </w:rPr>
  </w:style>
  <w:style w:type="character" w:customStyle="1" w:styleId="WW8Num54z3">
    <w:name w:val="WW8Num54z3"/>
    <w:rsid w:val="00BD6BE2"/>
    <w:rPr>
      <w:rFonts w:ascii="Microsoft YaHei" w:hAnsi="Microsoft YaHei" w:cs="Microsoft YaHei" w:hint="default"/>
    </w:rPr>
  </w:style>
  <w:style w:type="character" w:customStyle="1" w:styleId="WW8Num55z1">
    <w:name w:val="WW8Num55z1"/>
    <w:rsid w:val="00BD6BE2"/>
  </w:style>
  <w:style w:type="character" w:customStyle="1" w:styleId="WW8Num55z2">
    <w:name w:val="WW8Num55z2"/>
    <w:rsid w:val="00BD6BE2"/>
  </w:style>
  <w:style w:type="character" w:customStyle="1" w:styleId="WW8Num55z3">
    <w:name w:val="WW8Num55z3"/>
    <w:rsid w:val="00BD6BE2"/>
  </w:style>
  <w:style w:type="character" w:customStyle="1" w:styleId="WW8Num55z4">
    <w:name w:val="WW8Num55z4"/>
    <w:rsid w:val="00BD6BE2"/>
  </w:style>
  <w:style w:type="character" w:customStyle="1" w:styleId="WW8Num55z5">
    <w:name w:val="WW8Num55z5"/>
    <w:rsid w:val="00BD6BE2"/>
  </w:style>
  <w:style w:type="character" w:customStyle="1" w:styleId="WW8Num55z6">
    <w:name w:val="WW8Num55z6"/>
    <w:rsid w:val="00BD6BE2"/>
  </w:style>
  <w:style w:type="character" w:customStyle="1" w:styleId="WW8Num55z7">
    <w:name w:val="WW8Num55z7"/>
    <w:rsid w:val="00BD6BE2"/>
  </w:style>
  <w:style w:type="character" w:customStyle="1" w:styleId="WW8Num55z8">
    <w:name w:val="WW8Num55z8"/>
    <w:rsid w:val="00BD6BE2"/>
  </w:style>
  <w:style w:type="character" w:customStyle="1" w:styleId="WW8Num56z1">
    <w:name w:val="WW8Num56z1"/>
    <w:rsid w:val="00BD6BE2"/>
    <w:rPr>
      <w:rFonts w:ascii="Courier New" w:eastAsia="Lucida Sans" w:hAnsi="Courier New" w:cs="Courier New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56z2">
    <w:name w:val="WW8Num56z2"/>
    <w:rsid w:val="00BD6BE2"/>
  </w:style>
  <w:style w:type="character" w:customStyle="1" w:styleId="WW8Num56z3">
    <w:name w:val="WW8Num56z3"/>
    <w:rsid w:val="00BD6BE2"/>
  </w:style>
  <w:style w:type="character" w:customStyle="1" w:styleId="WW8Num56z4">
    <w:name w:val="WW8Num56z4"/>
    <w:rsid w:val="00BD6BE2"/>
  </w:style>
  <w:style w:type="character" w:customStyle="1" w:styleId="WW8Num56z5">
    <w:name w:val="WW8Num56z5"/>
    <w:rsid w:val="00BD6BE2"/>
  </w:style>
  <w:style w:type="character" w:customStyle="1" w:styleId="WW8Num56z6">
    <w:name w:val="WW8Num56z6"/>
    <w:rsid w:val="00BD6BE2"/>
  </w:style>
  <w:style w:type="character" w:customStyle="1" w:styleId="WW8Num56z7">
    <w:name w:val="WW8Num56z7"/>
    <w:rsid w:val="00BD6BE2"/>
  </w:style>
  <w:style w:type="character" w:customStyle="1" w:styleId="WW8Num56z8">
    <w:name w:val="WW8Num56z8"/>
    <w:rsid w:val="00BD6BE2"/>
  </w:style>
  <w:style w:type="character" w:customStyle="1" w:styleId="WW8Num57z1">
    <w:name w:val="WW8Num57z1"/>
    <w:rsid w:val="00BD6BE2"/>
    <w:rPr>
      <w:rFonts w:ascii="Arial Unicode MS" w:hAnsi="Arial Unicode MS" w:cs="Arial Unicode MS" w:hint="default"/>
    </w:rPr>
  </w:style>
  <w:style w:type="character" w:customStyle="1" w:styleId="WW8Num57z2">
    <w:name w:val="WW8Num57z2"/>
    <w:rsid w:val="00BD6BE2"/>
    <w:rPr>
      <w:rFonts w:ascii="Consolas" w:hAnsi="Consolas" w:cs="Consolas" w:hint="default"/>
    </w:rPr>
  </w:style>
  <w:style w:type="character" w:customStyle="1" w:styleId="WW8Num57z3">
    <w:name w:val="WW8Num57z3"/>
    <w:rsid w:val="00BD6BE2"/>
    <w:rPr>
      <w:rFonts w:ascii="Microsoft YaHei" w:hAnsi="Microsoft YaHei" w:cs="Microsoft YaHei" w:hint="default"/>
    </w:rPr>
  </w:style>
  <w:style w:type="character" w:customStyle="1" w:styleId="WW8Num58z1">
    <w:name w:val="WW8Num58z1"/>
    <w:rsid w:val="00BD6BE2"/>
  </w:style>
  <w:style w:type="character" w:customStyle="1" w:styleId="WW8Num58z2">
    <w:name w:val="WW8Num58z2"/>
    <w:rsid w:val="00BD6BE2"/>
  </w:style>
  <w:style w:type="character" w:customStyle="1" w:styleId="WW8Num58z3">
    <w:name w:val="WW8Num58z3"/>
    <w:rsid w:val="00BD6BE2"/>
  </w:style>
  <w:style w:type="character" w:customStyle="1" w:styleId="WW8Num58z4">
    <w:name w:val="WW8Num58z4"/>
    <w:rsid w:val="00BD6BE2"/>
  </w:style>
  <w:style w:type="character" w:customStyle="1" w:styleId="WW8Num58z5">
    <w:name w:val="WW8Num58z5"/>
    <w:rsid w:val="00BD6BE2"/>
  </w:style>
  <w:style w:type="character" w:customStyle="1" w:styleId="WW8Num58z6">
    <w:name w:val="WW8Num58z6"/>
    <w:rsid w:val="00BD6BE2"/>
  </w:style>
  <w:style w:type="character" w:customStyle="1" w:styleId="WW8Num58z7">
    <w:name w:val="WW8Num58z7"/>
    <w:rsid w:val="00BD6BE2"/>
  </w:style>
  <w:style w:type="character" w:customStyle="1" w:styleId="WW8Num58z8">
    <w:name w:val="WW8Num58z8"/>
    <w:rsid w:val="00BD6BE2"/>
  </w:style>
  <w:style w:type="character" w:customStyle="1" w:styleId="WW8Num60z1">
    <w:name w:val="WW8Num60z1"/>
    <w:rsid w:val="00BD6BE2"/>
  </w:style>
  <w:style w:type="character" w:customStyle="1" w:styleId="WW8Num60z2">
    <w:name w:val="WW8Num60z2"/>
    <w:rsid w:val="00BD6BE2"/>
  </w:style>
  <w:style w:type="character" w:customStyle="1" w:styleId="WW8Num60z3">
    <w:name w:val="WW8Num60z3"/>
    <w:rsid w:val="00BD6BE2"/>
  </w:style>
  <w:style w:type="character" w:customStyle="1" w:styleId="WW8Num60z4">
    <w:name w:val="WW8Num60z4"/>
    <w:rsid w:val="00BD6BE2"/>
  </w:style>
  <w:style w:type="character" w:customStyle="1" w:styleId="WW8Num60z5">
    <w:name w:val="WW8Num60z5"/>
    <w:rsid w:val="00BD6BE2"/>
  </w:style>
  <w:style w:type="character" w:customStyle="1" w:styleId="WW8Num60z6">
    <w:name w:val="WW8Num60z6"/>
    <w:rsid w:val="00BD6BE2"/>
  </w:style>
  <w:style w:type="character" w:customStyle="1" w:styleId="WW8Num60z7">
    <w:name w:val="WW8Num60z7"/>
    <w:rsid w:val="00BD6BE2"/>
  </w:style>
  <w:style w:type="character" w:customStyle="1" w:styleId="WW8Num60z8">
    <w:name w:val="WW8Num60z8"/>
    <w:rsid w:val="00BD6BE2"/>
  </w:style>
  <w:style w:type="character" w:customStyle="1" w:styleId="WW8Num61z1">
    <w:name w:val="WW8Num61z1"/>
    <w:rsid w:val="00BD6BE2"/>
    <w:rPr>
      <w:rFonts w:ascii="Courier New" w:eastAsia="Tahoma" w:hAnsi="Courier New" w:cs="Courier New" w:hint="default"/>
      <w:w w:val="91"/>
      <w:sz w:val="24"/>
      <w:szCs w:val="24"/>
      <w:lang w:val="pl-PL"/>
    </w:rPr>
  </w:style>
  <w:style w:type="character" w:customStyle="1" w:styleId="WW8Num61z3">
    <w:name w:val="WW8Num61z3"/>
    <w:rsid w:val="00BD6BE2"/>
    <w:rPr>
      <w:b/>
    </w:rPr>
  </w:style>
  <w:style w:type="character" w:customStyle="1" w:styleId="WW8Num61z4">
    <w:name w:val="WW8Num61z4"/>
    <w:rsid w:val="00BD6BE2"/>
  </w:style>
  <w:style w:type="character" w:customStyle="1" w:styleId="WW8Num61z5">
    <w:name w:val="WW8Num61z5"/>
    <w:rsid w:val="00BD6BE2"/>
  </w:style>
  <w:style w:type="character" w:customStyle="1" w:styleId="WW8Num61z6">
    <w:name w:val="WW8Num61z6"/>
    <w:rsid w:val="00BD6BE2"/>
  </w:style>
  <w:style w:type="character" w:customStyle="1" w:styleId="WW8Num61z7">
    <w:name w:val="WW8Num61z7"/>
    <w:rsid w:val="00BD6BE2"/>
  </w:style>
  <w:style w:type="character" w:customStyle="1" w:styleId="WW8Num61z8">
    <w:name w:val="WW8Num61z8"/>
    <w:rsid w:val="00BD6BE2"/>
  </w:style>
  <w:style w:type="character" w:customStyle="1" w:styleId="WW8Num62z1">
    <w:name w:val="WW8Num62z1"/>
    <w:rsid w:val="00BD6BE2"/>
    <w:rPr>
      <w:rFonts w:ascii="Arial Unicode MS" w:hAnsi="Arial Unicode MS" w:cs="Arial Unicode MS" w:hint="default"/>
    </w:rPr>
  </w:style>
  <w:style w:type="character" w:customStyle="1" w:styleId="WW8Num62z2">
    <w:name w:val="WW8Num62z2"/>
    <w:rsid w:val="00BD6BE2"/>
    <w:rPr>
      <w:rFonts w:ascii="Consolas" w:hAnsi="Consolas" w:cs="Consolas" w:hint="default"/>
    </w:rPr>
  </w:style>
  <w:style w:type="character" w:customStyle="1" w:styleId="WW8Num63z1">
    <w:name w:val="WW8Num63z1"/>
    <w:rsid w:val="00BD6BE2"/>
  </w:style>
  <w:style w:type="character" w:customStyle="1" w:styleId="WW8Num63z2">
    <w:name w:val="WW8Num63z2"/>
    <w:rsid w:val="00BD6BE2"/>
  </w:style>
  <w:style w:type="character" w:customStyle="1" w:styleId="WW8Num63z3">
    <w:name w:val="WW8Num63z3"/>
    <w:rsid w:val="00BD6BE2"/>
  </w:style>
  <w:style w:type="character" w:customStyle="1" w:styleId="WW8Num63z4">
    <w:name w:val="WW8Num63z4"/>
    <w:rsid w:val="00BD6BE2"/>
  </w:style>
  <w:style w:type="character" w:customStyle="1" w:styleId="WW8Num63z5">
    <w:name w:val="WW8Num63z5"/>
    <w:rsid w:val="00BD6BE2"/>
  </w:style>
  <w:style w:type="character" w:customStyle="1" w:styleId="WW8Num63z6">
    <w:name w:val="WW8Num63z6"/>
    <w:rsid w:val="00BD6BE2"/>
  </w:style>
  <w:style w:type="character" w:customStyle="1" w:styleId="WW8Num63z7">
    <w:name w:val="WW8Num63z7"/>
    <w:rsid w:val="00BD6BE2"/>
  </w:style>
  <w:style w:type="character" w:customStyle="1" w:styleId="WW8Num63z8">
    <w:name w:val="WW8Num63z8"/>
    <w:rsid w:val="00BD6BE2"/>
  </w:style>
  <w:style w:type="character" w:customStyle="1" w:styleId="WW8Num66z1">
    <w:name w:val="WW8Num66z1"/>
    <w:rsid w:val="00BD6BE2"/>
  </w:style>
  <w:style w:type="character" w:customStyle="1" w:styleId="WW8Num66z2">
    <w:name w:val="WW8Num66z2"/>
    <w:rsid w:val="00BD6BE2"/>
  </w:style>
  <w:style w:type="character" w:customStyle="1" w:styleId="WW8Num66z3">
    <w:name w:val="WW8Num66z3"/>
    <w:rsid w:val="00BD6BE2"/>
  </w:style>
  <w:style w:type="character" w:customStyle="1" w:styleId="WW8Num66z4">
    <w:name w:val="WW8Num66z4"/>
    <w:rsid w:val="00BD6BE2"/>
  </w:style>
  <w:style w:type="character" w:customStyle="1" w:styleId="WW8Num66z5">
    <w:name w:val="WW8Num66z5"/>
    <w:rsid w:val="00BD6BE2"/>
  </w:style>
  <w:style w:type="character" w:customStyle="1" w:styleId="WW8Num66z6">
    <w:name w:val="WW8Num66z6"/>
    <w:rsid w:val="00BD6BE2"/>
  </w:style>
  <w:style w:type="character" w:customStyle="1" w:styleId="WW8Num66z7">
    <w:name w:val="WW8Num66z7"/>
    <w:rsid w:val="00BD6BE2"/>
  </w:style>
  <w:style w:type="character" w:customStyle="1" w:styleId="WW8Num66z8">
    <w:name w:val="WW8Num66z8"/>
    <w:rsid w:val="00BD6BE2"/>
  </w:style>
  <w:style w:type="character" w:customStyle="1" w:styleId="WW8Num67z1">
    <w:name w:val="WW8Num67z1"/>
    <w:rsid w:val="00BD6BE2"/>
  </w:style>
  <w:style w:type="character" w:customStyle="1" w:styleId="WW8Num67z2">
    <w:name w:val="WW8Num67z2"/>
    <w:rsid w:val="00BD6BE2"/>
  </w:style>
  <w:style w:type="character" w:customStyle="1" w:styleId="WW8Num67z3">
    <w:name w:val="WW8Num67z3"/>
    <w:rsid w:val="00BD6BE2"/>
  </w:style>
  <w:style w:type="character" w:customStyle="1" w:styleId="WW8Num67z4">
    <w:name w:val="WW8Num67z4"/>
    <w:rsid w:val="00BD6BE2"/>
  </w:style>
  <w:style w:type="character" w:customStyle="1" w:styleId="WW8Num67z5">
    <w:name w:val="WW8Num67z5"/>
    <w:rsid w:val="00BD6BE2"/>
  </w:style>
  <w:style w:type="character" w:customStyle="1" w:styleId="WW8Num67z6">
    <w:name w:val="WW8Num67z6"/>
    <w:rsid w:val="00BD6BE2"/>
  </w:style>
  <w:style w:type="character" w:customStyle="1" w:styleId="WW8Num67z7">
    <w:name w:val="WW8Num67z7"/>
    <w:rsid w:val="00BD6BE2"/>
  </w:style>
  <w:style w:type="character" w:customStyle="1" w:styleId="WW8Num67z8">
    <w:name w:val="WW8Num67z8"/>
    <w:rsid w:val="00BD6BE2"/>
  </w:style>
  <w:style w:type="character" w:customStyle="1" w:styleId="WW8Num68z1">
    <w:name w:val="WW8Num68z1"/>
    <w:rsid w:val="00BD6BE2"/>
  </w:style>
  <w:style w:type="character" w:customStyle="1" w:styleId="WW8Num68z2">
    <w:name w:val="WW8Num68z2"/>
    <w:rsid w:val="00BD6BE2"/>
  </w:style>
  <w:style w:type="character" w:customStyle="1" w:styleId="WW8Num68z3">
    <w:name w:val="WW8Num68z3"/>
    <w:rsid w:val="00BD6BE2"/>
  </w:style>
  <w:style w:type="character" w:customStyle="1" w:styleId="WW8Num68z4">
    <w:name w:val="WW8Num68z4"/>
    <w:rsid w:val="00BD6BE2"/>
  </w:style>
  <w:style w:type="character" w:customStyle="1" w:styleId="WW8Num68z5">
    <w:name w:val="WW8Num68z5"/>
    <w:rsid w:val="00BD6BE2"/>
  </w:style>
  <w:style w:type="character" w:customStyle="1" w:styleId="WW8Num68z6">
    <w:name w:val="WW8Num68z6"/>
    <w:rsid w:val="00BD6BE2"/>
  </w:style>
  <w:style w:type="character" w:customStyle="1" w:styleId="WW8Num68z7">
    <w:name w:val="WW8Num68z7"/>
    <w:rsid w:val="00BD6BE2"/>
  </w:style>
  <w:style w:type="character" w:customStyle="1" w:styleId="WW8Num68z8">
    <w:name w:val="WW8Num68z8"/>
    <w:rsid w:val="00BD6BE2"/>
  </w:style>
  <w:style w:type="character" w:customStyle="1" w:styleId="WW8Num69z1">
    <w:name w:val="WW8Num69z1"/>
    <w:rsid w:val="00BD6BE2"/>
    <w:rPr>
      <w:rFonts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69z2">
    <w:name w:val="WW8Num69z2"/>
    <w:rsid w:val="00BD6BE2"/>
  </w:style>
  <w:style w:type="character" w:customStyle="1" w:styleId="WW8Num69z3">
    <w:name w:val="WW8Num69z3"/>
    <w:rsid w:val="00BD6BE2"/>
  </w:style>
  <w:style w:type="character" w:customStyle="1" w:styleId="WW8Num69z4">
    <w:name w:val="WW8Num69z4"/>
    <w:rsid w:val="00BD6BE2"/>
  </w:style>
  <w:style w:type="character" w:customStyle="1" w:styleId="WW8Num69z5">
    <w:name w:val="WW8Num69z5"/>
    <w:rsid w:val="00BD6BE2"/>
  </w:style>
  <w:style w:type="character" w:customStyle="1" w:styleId="WW8Num69z6">
    <w:name w:val="WW8Num69z6"/>
    <w:rsid w:val="00BD6BE2"/>
  </w:style>
  <w:style w:type="character" w:customStyle="1" w:styleId="WW8Num69z7">
    <w:name w:val="WW8Num69z7"/>
    <w:rsid w:val="00BD6BE2"/>
  </w:style>
  <w:style w:type="character" w:customStyle="1" w:styleId="WW8Num69z8">
    <w:name w:val="WW8Num69z8"/>
    <w:rsid w:val="00BD6BE2"/>
  </w:style>
  <w:style w:type="character" w:customStyle="1" w:styleId="WW8Num70z1">
    <w:name w:val="WW8Num70z1"/>
    <w:rsid w:val="00BD6BE2"/>
  </w:style>
  <w:style w:type="character" w:customStyle="1" w:styleId="WW8Num70z2">
    <w:name w:val="WW8Num70z2"/>
    <w:rsid w:val="00BD6BE2"/>
  </w:style>
  <w:style w:type="character" w:customStyle="1" w:styleId="WW8Num70z3">
    <w:name w:val="WW8Num70z3"/>
    <w:rsid w:val="00BD6BE2"/>
  </w:style>
  <w:style w:type="character" w:customStyle="1" w:styleId="WW8Num70z4">
    <w:name w:val="WW8Num70z4"/>
    <w:rsid w:val="00BD6BE2"/>
  </w:style>
  <w:style w:type="character" w:customStyle="1" w:styleId="WW8Num70z5">
    <w:name w:val="WW8Num70z5"/>
    <w:rsid w:val="00BD6BE2"/>
  </w:style>
  <w:style w:type="character" w:customStyle="1" w:styleId="WW8Num70z6">
    <w:name w:val="WW8Num70z6"/>
    <w:rsid w:val="00BD6BE2"/>
  </w:style>
  <w:style w:type="character" w:customStyle="1" w:styleId="WW8Num70z7">
    <w:name w:val="WW8Num70z7"/>
    <w:rsid w:val="00BD6BE2"/>
  </w:style>
  <w:style w:type="character" w:customStyle="1" w:styleId="WW8Num70z8">
    <w:name w:val="WW8Num70z8"/>
    <w:rsid w:val="00BD6BE2"/>
  </w:style>
  <w:style w:type="character" w:customStyle="1" w:styleId="WW8Num73z3">
    <w:name w:val="WW8Num73z3"/>
    <w:rsid w:val="00BD6BE2"/>
  </w:style>
  <w:style w:type="character" w:customStyle="1" w:styleId="WW8Num73z4">
    <w:name w:val="WW8Num73z4"/>
    <w:rsid w:val="00BD6BE2"/>
  </w:style>
  <w:style w:type="character" w:customStyle="1" w:styleId="WW8Num73z5">
    <w:name w:val="WW8Num73z5"/>
    <w:rsid w:val="00BD6BE2"/>
  </w:style>
  <w:style w:type="character" w:customStyle="1" w:styleId="WW8Num73z6">
    <w:name w:val="WW8Num73z6"/>
    <w:rsid w:val="00BD6BE2"/>
  </w:style>
  <w:style w:type="character" w:customStyle="1" w:styleId="WW8Num73z7">
    <w:name w:val="WW8Num73z7"/>
    <w:rsid w:val="00BD6BE2"/>
  </w:style>
  <w:style w:type="character" w:customStyle="1" w:styleId="WW8Num73z8">
    <w:name w:val="WW8Num73z8"/>
    <w:rsid w:val="00BD6BE2"/>
  </w:style>
  <w:style w:type="character" w:customStyle="1" w:styleId="WW8Num74z0">
    <w:name w:val="WW8Num74z0"/>
    <w:rsid w:val="00BD6BE2"/>
    <w:rPr>
      <w:sz w:val="24"/>
    </w:rPr>
  </w:style>
  <w:style w:type="character" w:customStyle="1" w:styleId="WW8Num74z1">
    <w:name w:val="WW8Num74z1"/>
    <w:rsid w:val="00BD6BE2"/>
  </w:style>
  <w:style w:type="character" w:customStyle="1" w:styleId="WW8Num74z2">
    <w:name w:val="WW8Num74z2"/>
    <w:rsid w:val="00BD6BE2"/>
  </w:style>
  <w:style w:type="character" w:customStyle="1" w:styleId="WW8Num74z3">
    <w:name w:val="WW8Num74z3"/>
    <w:rsid w:val="00BD6BE2"/>
  </w:style>
  <w:style w:type="character" w:customStyle="1" w:styleId="WW8Num74z4">
    <w:name w:val="WW8Num74z4"/>
    <w:rsid w:val="00BD6BE2"/>
  </w:style>
  <w:style w:type="character" w:customStyle="1" w:styleId="WW8Num74z5">
    <w:name w:val="WW8Num74z5"/>
    <w:rsid w:val="00BD6BE2"/>
  </w:style>
  <w:style w:type="character" w:customStyle="1" w:styleId="WW8Num74z6">
    <w:name w:val="WW8Num74z6"/>
    <w:rsid w:val="00BD6BE2"/>
  </w:style>
  <w:style w:type="character" w:customStyle="1" w:styleId="WW8Num74z7">
    <w:name w:val="WW8Num74z7"/>
    <w:rsid w:val="00BD6BE2"/>
  </w:style>
  <w:style w:type="character" w:customStyle="1" w:styleId="WW8Num74z8">
    <w:name w:val="WW8Num74z8"/>
    <w:rsid w:val="00BD6BE2"/>
  </w:style>
  <w:style w:type="character" w:customStyle="1" w:styleId="WW8Num75z0">
    <w:name w:val="WW8Num75z0"/>
    <w:rsid w:val="00BD6BE2"/>
    <w:rPr>
      <w:rFonts w:hint="default"/>
      <w:b/>
    </w:rPr>
  </w:style>
  <w:style w:type="character" w:customStyle="1" w:styleId="Domylnaczcionkaakapitu1">
    <w:name w:val="Domyślna czcionka akapitu1"/>
    <w:rsid w:val="00BD6BE2"/>
  </w:style>
  <w:style w:type="character" w:styleId="Numerstrony">
    <w:name w:val="page number"/>
    <w:basedOn w:val="Domylnaczcionkaakapitu1"/>
    <w:rsid w:val="00BD6BE2"/>
  </w:style>
  <w:style w:type="character" w:styleId="Pogrubienie">
    <w:name w:val="Strong"/>
    <w:uiPriority w:val="22"/>
    <w:qFormat/>
    <w:rsid w:val="00BD6BE2"/>
    <w:rPr>
      <w:b/>
    </w:rPr>
  </w:style>
  <w:style w:type="character" w:customStyle="1" w:styleId="Tekstpodstawowy3Znak">
    <w:name w:val="Tekst podstawowy 3 Znak"/>
    <w:rsid w:val="00BD6BE2"/>
    <w:rPr>
      <w:sz w:val="24"/>
      <w:lang w:val="pl-PL" w:eastAsia="ar-SA" w:bidi="ar-SA"/>
    </w:rPr>
  </w:style>
  <w:style w:type="character" w:customStyle="1" w:styleId="TekstpodstawowywcityZnak">
    <w:name w:val="Tekst podstawowy wcięty Znak"/>
    <w:rsid w:val="00BD6BE2"/>
    <w:rPr>
      <w:sz w:val="24"/>
      <w:lang w:val="pl-PL" w:eastAsia="ar-SA" w:bidi="ar-SA"/>
    </w:rPr>
  </w:style>
  <w:style w:type="character" w:customStyle="1" w:styleId="TekstpodstawowyZnak">
    <w:name w:val="Tekst podstawowy Znak"/>
    <w:uiPriority w:val="99"/>
    <w:rsid w:val="00BD6BE2"/>
    <w:rPr>
      <w:b/>
      <w:sz w:val="40"/>
      <w:lang w:val="pl-PL" w:eastAsia="ar-SA" w:bidi="ar-SA"/>
    </w:rPr>
  </w:style>
  <w:style w:type="character" w:customStyle="1" w:styleId="ZnakZnak16">
    <w:name w:val="Znak Znak16"/>
    <w:rsid w:val="00BD6BE2"/>
    <w:rPr>
      <w:sz w:val="24"/>
      <w:lang w:val="pl-PL" w:eastAsia="ar-SA" w:bidi="ar-SA"/>
    </w:rPr>
  </w:style>
  <w:style w:type="character" w:customStyle="1" w:styleId="FontStyle18">
    <w:name w:val="Font Style18"/>
    <w:rsid w:val="00BD6BE2"/>
    <w:rPr>
      <w:rFonts w:ascii="Courier New" w:hAnsi="Courier New" w:cs="Courier New"/>
      <w:sz w:val="22"/>
      <w:szCs w:val="22"/>
    </w:rPr>
  </w:style>
  <w:style w:type="character" w:customStyle="1" w:styleId="TytuZnak">
    <w:name w:val="Tytuł Znak"/>
    <w:rsid w:val="00BD6BE2"/>
    <w:rPr>
      <w:b/>
      <w:bCs/>
      <w:sz w:val="24"/>
      <w:szCs w:val="24"/>
      <w:lang w:val="pl-PL" w:eastAsia="ar-SA" w:bidi="ar-SA"/>
    </w:rPr>
  </w:style>
  <w:style w:type="character" w:customStyle="1" w:styleId="PodtytuZnak">
    <w:name w:val="Podtytuł Znak"/>
    <w:uiPriority w:val="11"/>
    <w:rsid w:val="00BD6BE2"/>
    <w:rPr>
      <w:b/>
      <w:bCs/>
      <w:szCs w:val="24"/>
      <w:lang w:val="pl-PL" w:eastAsia="ar-SA" w:bidi="ar-SA"/>
    </w:rPr>
  </w:style>
  <w:style w:type="character" w:customStyle="1" w:styleId="ZnakZnak">
    <w:name w:val="Znak Znak"/>
    <w:rsid w:val="00BD6BE2"/>
    <w:rPr>
      <w:sz w:val="24"/>
      <w:lang w:val="pl-PL" w:eastAsia="ar-SA" w:bidi="ar-SA"/>
    </w:rPr>
  </w:style>
  <w:style w:type="character" w:customStyle="1" w:styleId="Odwoaniedokomentarza1">
    <w:name w:val="Odwołanie do komentarza1"/>
    <w:rsid w:val="00BD6BE2"/>
    <w:rPr>
      <w:sz w:val="16"/>
      <w:szCs w:val="16"/>
    </w:rPr>
  </w:style>
  <w:style w:type="character" w:customStyle="1" w:styleId="StandardZnak">
    <w:name w:val="Standard Znak"/>
    <w:rsid w:val="00BD6BE2"/>
    <w:rPr>
      <w:lang w:val="pl-PL" w:eastAsia="ar-SA" w:bidi="ar-SA"/>
    </w:rPr>
  </w:style>
  <w:style w:type="character" w:customStyle="1" w:styleId="NagwekZnak">
    <w:name w:val="Nagłówek Znak"/>
    <w:rsid w:val="00BD6BE2"/>
    <w:rPr>
      <w:lang w:val="pl-PL" w:eastAsia="ar-SA" w:bidi="ar-SA"/>
    </w:rPr>
  </w:style>
  <w:style w:type="character" w:customStyle="1" w:styleId="ZnakZnak6">
    <w:name w:val="Znak Znak6"/>
    <w:rsid w:val="00BD6BE2"/>
    <w:rPr>
      <w:b/>
      <w:sz w:val="40"/>
      <w:lang w:val="pl-PL" w:eastAsia="ar-SA" w:bidi="ar-SA"/>
    </w:rPr>
  </w:style>
  <w:style w:type="character" w:customStyle="1" w:styleId="Nagwek1Znak">
    <w:name w:val="Nagłówek 1 Znak"/>
    <w:uiPriority w:val="9"/>
    <w:rsid w:val="00BD6BE2"/>
    <w:rPr>
      <w:b/>
      <w:sz w:val="32"/>
    </w:rPr>
  </w:style>
  <w:style w:type="character" w:styleId="Hipercze">
    <w:name w:val="Hyperlink"/>
    <w:uiPriority w:val="99"/>
    <w:rsid w:val="00BD6BE2"/>
    <w:rPr>
      <w:color w:val="0000FF"/>
      <w:u w:val="single"/>
    </w:rPr>
  </w:style>
  <w:style w:type="character" w:styleId="UyteHipercze">
    <w:name w:val="FollowedHyperlink"/>
    <w:rsid w:val="00BD6BE2"/>
    <w:rPr>
      <w:color w:val="800080"/>
      <w:u w:val="single"/>
    </w:rPr>
  </w:style>
  <w:style w:type="character" w:customStyle="1" w:styleId="StopkaZnak">
    <w:name w:val="Stopka Znak"/>
    <w:rsid w:val="00BD6BE2"/>
    <w:rPr>
      <w:sz w:val="28"/>
    </w:rPr>
  </w:style>
  <w:style w:type="character" w:customStyle="1" w:styleId="Tekstpodstawowy2Znak">
    <w:name w:val="Tekst podstawowy 2 Znak"/>
    <w:rsid w:val="00BD6BE2"/>
    <w:rPr>
      <w:sz w:val="24"/>
    </w:rPr>
  </w:style>
  <w:style w:type="character" w:customStyle="1" w:styleId="Nagwek7Znak">
    <w:name w:val="Nagłówek 7 Znak"/>
    <w:rsid w:val="00BD6BE2"/>
    <w:rPr>
      <w:sz w:val="24"/>
      <w:szCs w:val="24"/>
    </w:rPr>
  </w:style>
  <w:style w:type="character" w:customStyle="1" w:styleId="Nagwek8Znak">
    <w:name w:val="Nagłówek 8 Znak"/>
    <w:rsid w:val="00BD6BE2"/>
    <w:rPr>
      <w:rFonts w:ascii="Tahoma" w:eastAsia="Verdana" w:hAnsi="Tahoma" w:cs="Tahoma"/>
      <w:b/>
      <w:bCs/>
      <w:color w:val="000000"/>
      <w:kern w:val="1"/>
      <w:sz w:val="24"/>
      <w:szCs w:val="24"/>
      <w:lang w:eastAsia="hi-IN" w:bidi="hi-IN"/>
    </w:rPr>
  </w:style>
  <w:style w:type="character" w:customStyle="1" w:styleId="attributenametext">
    <w:name w:val="attribute_name_text"/>
    <w:rsid w:val="00BD6BE2"/>
  </w:style>
  <w:style w:type="character" w:customStyle="1" w:styleId="Nagwek2Znak">
    <w:name w:val="Nagłówek 2 Znak"/>
    <w:rsid w:val="00BD6BE2"/>
    <w:rPr>
      <w:b/>
      <w:sz w:val="24"/>
    </w:rPr>
  </w:style>
  <w:style w:type="character" w:customStyle="1" w:styleId="Nagwek3Znak">
    <w:name w:val="Nagłówek 3 Znak"/>
    <w:rsid w:val="00BD6BE2"/>
    <w:rPr>
      <w:b/>
      <w:sz w:val="28"/>
    </w:rPr>
  </w:style>
  <w:style w:type="character" w:customStyle="1" w:styleId="Nagwek4Znak">
    <w:name w:val="Nagłówek 4 Znak"/>
    <w:rsid w:val="00BD6BE2"/>
    <w:rPr>
      <w:sz w:val="24"/>
    </w:rPr>
  </w:style>
  <w:style w:type="character" w:customStyle="1" w:styleId="Nagwek5Znak">
    <w:name w:val="Nagłówek 5 Znak"/>
    <w:rsid w:val="00BD6BE2"/>
    <w:rPr>
      <w:sz w:val="24"/>
    </w:rPr>
  </w:style>
  <w:style w:type="character" w:customStyle="1" w:styleId="Nagwek6Znak">
    <w:name w:val="Nagłówek 6 Znak"/>
    <w:rsid w:val="00BD6BE2"/>
    <w:rPr>
      <w:b/>
      <w:bCs/>
      <w:sz w:val="22"/>
      <w:szCs w:val="22"/>
    </w:rPr>
  </w:style>
  <w:style w:type="character" w:customStyle="1" w:styleId="Tekstpodstawowywcity3Znak">
    <w:name w:val="Tekst podstawowy wcięty 3 Znak"/>
    <w:rsid w:val="00BD6BE2"/>
    <w:rPr>
      <w:sz w:val="24"/>
    </w:rPr>
  </w:style>
  <w:style w:type="character" w:customStyle="1" w:styleId="Tekstpodstawowywcity2Znak">
    <w:name w:val="Tekst podstawowy wcięty 2 Znak"/>
    <w:rsid w:val="00BD6BE2"/>
  </w:style>
  <w:style w:type="character" w:customStyle="1" w:styleId="TekstdymkaZnak">
    <w:name w:val="Tekst dymka Znak"/>
    <w:uiPriority w:val="99"/>
    <w:rsid w:val="00BD6BE2"/>
    <w:rPr>
      <w:rFonts w:ascii="Mangal" w:hAnsi="Mangal" w:cs="Mangal"/>
      <w:sz w:val="16"/>
      <w:szCs w:val="16"/>
    </w:rPr>
  </w:style>
  <w:style w:type="character" w:customStyle="1" w:styleId="innerpricevalue">
    <w:name w:val="innerpricevalue"/>
    <w:rsid w:val="00BD6BE2"/>
  </w:style>
  <w:style w:type="character" w:customStyle="1" w:styleId="apple-converted-space">
    <w:name w:val="apple-converted-space"/>
    <w:rsid w:val="00BD6BE2"/>
  </w:style>
  <w:style w:type="character" w:customStyle="1" w:styleId="tooltipster">
    <w:name w:val="tooltipster"/>
    <w:rsid w:val="00BD6BE2"/>
  </w:style>
  <w:style w:type="character" w:customStyle="1" w:styleId="ZwykytekstZnak">
    <w:name w:val="Zwykły tekst Znak"/>
    <w:rsid w:val="00BD6BE2"/>
    <w:rPr>
      <w:rFonts w:ascii="MS Outlook" w:hAnsi="MS Outlook" w:cs="MS Outlook"/>
      <w:sz w:val="21"/>
      <w:szCs w:val="21"/>
    </w:rPr>
  </w:style>
  <w:style w:type="character" w:customStyle="1" w:styleId="ZwykytekstZnak1">
    <w:name w:val="Zwykły tekst Znak1"/>
    <w:rsid w:val="00BD6BE2"/>
    <w:rPr>
      <w:rFonts w:ascii="Arial Unicode MS" w:hAnsi="Arial Unicode MS" w:cs="Arial Unicode MS"/>
    </w:rPr>
  </w:style>
  <w:style w:type="character" w:styleId="Uwydatnienie">
    <w:name w:val="Emphasis"/>
    <w:qFormat/>
    <w:rsid w:val="00BD6BE2"/>
    <w:rPr>
      <w:i/>
      <w:iCs/>
    </w:rPr>
  </w:style>
  <w:style w:type="character" w:customStyle="1" w:styleId="FontStyle16">
    <w:name w:val="Font Style16"/>
    <w:rsid w:val="00BD6BE2"/>
    <w:rPr>
      <w:rFonts w:ascii="Tahoma" w:hAnsi="Tahoma" w:cs="Tahoma"/>
      <w:sz w:val="20"/>
      <w:szCs w:val="20"/>
    </w:rPr>
  </w:style>
  <w:style w:type="character" w:customStyle="1" w:styleId="anal-post-content">
    <w:name w:val="anal-post-content"/>
    <w:rsid w:val="00BD6BE2"/>
  </w:style>
  <w:style w:type="character" w:customStyle="1" w:styleId="plainhtml">
    <w:name w:val="plainhtml"/>
    <w:rsid w:val="00BD6BE2"/>
  </w:style>
  <w:style w:type="character" w:customStyle="1" w:styleId="dyszka2">
    <w:name w:val="dyszka2"/>
    <w:rsid w:val="00BD6BE2"/>
  </w:style>
  <w:style w:type="character" w:customStyle="1" w:styleId="TekstprzypisukocowegoZnak">
    <w:name w:val="Tekst przypisu końcowego Znak"/>
    <w:basedOn w:val="Domylnaczcionkaakapitu1"/>
    <w:uiPriority w:val="99"/>
    <w:rsid w:val="00BD6BE2"/>
  </w:style>
  <w:style w:type="character" w:customStyle="1" w:styleId="Znakiprzypiswkocowych">
    <w:name w:val="Znaki przypisów końcowych"/>
    <w:rsid w:val="00BD6BE2"/>
    <w:rPr>
      <w:vertAlign w:val="superscript"/>
    </w:rPr>
  </w:style>
  <w:style w:type="character" w:customStyle="1" w:styleId="Teksttreci">
    <w:name w:val="Tekst treści_"/>
    <w:rsid w:val="00BD6BE2"/>
    <w:rPr>
      <w:sz w:val="22"/>
      <w:szCs w:val="22"/>
      <w:shd w:val="clear" w:color="auto" w:fill="FFFFFF"/>
    </w:rPr>
  </w:style>
  <w:style w:type="character" w:customStyle="1" w:styleId="AkapitzlistZnak">
    <w:name w:val="Akapit z listą Znak"/>
    <w:aliases w:val="Lista num Znak,lp1 Znak,Preambuła Znak,BULLET Znak,UEDAŞ Bullet Znak,abc siralı Znak,Use Case List Paragraph Znak,Heading2 Znak,Body Bullet Znak,List Paragraph1 Znak,List Paragraph-rfp content Znak,BulletOK Znak,Number Bullets Znak"/>
    <w:uiPriority w:val="34"/>
    <w:rsid w:val="00BD6BE2"/>
    <w:rPr>
      <w:rFonts w:ascii="Symbol" w:eastAsia="Symbol" w:hAnsi="Symbol" w:cs="Symbol"/>
      <w:sz w:val="22"/>
      <w:szCs w:val="22"/>
    </w:rPr>
  </w:style>
  <w:style w:type="character" w:customStyle="1" w:styleId="ElizaWancerz">
    <w:name w:val="Eliza Wancerz"/>
    <w:rsid w:val="00BD6BE2"/>
    <w:rPr>
      <w:rFonts w:ascii="Tahoma" w:hAnsi="Tahoma" w:cs="Tahoma"/>
      <w:color w:val="000080"/>
      <w:sz w:val="20"/>
      <w:szCs w:val="20"/>
    </w:rPr>
  </w:style>
  <w:style w:type="character" w:customStyle="1" w:styleId="Nierozpoznanawzmianka1">
    <w:name w:val="Nierozpoznana wzmianka1"/>
    <w:rsid w:val="00BD6BE2"/>
    <w:rPr>
      <w:color w:val="605E5C"/>
      <w:shd w:val="clear" w:color="auto" w:fill="E1DFDD"/>
    </w:rPr>
  </w:style>
  <w:style w:type="character" w:customStyle="1" w:styleId="apple-tab-span">
    <w:name w:val="apple-tab-span"/>
    <w:rsid w:val="00BD6BE2"/>
  </w:style>
  <w:style w:type="character" w:customStyle="1" w:styleId="Nierozpoznanawzmianka2">
    <w:name w:val="Nierozpoznana wzmianka2"/>
    <w:rsid w:val="00BD6BE2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1"/>
    <w:rsid w:val="00BD6BE2"/>
  </w:style>
  <w:style w:type="character" w:customStyle="1" w:styleId="Znakiprzypiswdolnych">
    <w:name w:val="Znaki przypisów dolnych"/>
    <w:rsid w:val="00BD6BE2"/>
    <w:rPr>
      <w:vertAlign w:val="superscript"/>
    </w:rPr>
  </w:style>
  <w:style w:type="character" w:styleId="Odwoanieprzypisudolnego">
    <w:name w:val="footnote reference"/>
    <w:uiPriority w:val="99"/>
    <w:rsid w:val="00BD6BE2"/>
    <w:rPr>
      <w:vertAlign w:val="superscript"/>
    </w:rPr>
  </w:style>
  <w:style w:type="character" w:styleId="Odwoanieprzypisukocowego">
    <w:name w:val="endnote reference"/>
    <w:uiPriority w:val="99"/>
    <w:rsid w:val="00BD6BE2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BD6BE2"/>
    <w:pPr>
      <w:keepNext/>
      <w:spacing w:before="240" w:after="120"/>
    </w:pPr>
    <w:rPr>
      <w:rFonts w:ascii="Tahoma" w:eastAsia="Calibri Light" w:hAnsi="Tahoma" w:cs="Cambria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BD6BE2"/>
    <w:pPr>
      <w:jc w:val="center"/>
    </w:pPr>
    <w:rPr>
      <w:b/>
      <w:sz w:val="40"/>
    </w:rPr>
  </w:style>
  <w:style w:type="paragraph" w:styleId="Lista">
    <w:name w:val="List"/>
    <w:basedOn w:val="Tekstpodstawowy"/>
    <w:rsid w:val="00BD6BE2"/>
    <w:rPr>
      <w:rFonts w:cs="Cambria"/>
    </w:rPr>
  </w:style>
  <w:style w:type="paragraph" w:customStyle="1" w:styleId="Podpis1">
    <w:name w:val="Podpis1"/>
    <w:basedOn w:val="Normalny"/>
    <w:rsid w:val="00BD6BE2"/>
    <w:pPr>
      <w:suppressLineNumbers/>
      <w:spacing w:before="120" w:after="120"/>
    </w:pPr>
    <w:rPr>
      <w:rFonts w:cs="Cambria"/>
      <w:i/>
      <w:iCs/>
      <w:sz w:val="24"/>
      <w:szCs w:val="24"/>
    </w:rPr>
  </w:style>
  <w:style w:type="paragraph" w:customStyle="1" w:styleId="Indeks">
    <w:name w:val="Indeks"/>
    <w:basedOn w:val="Normalny"/>
    <w:rsid w:val="00BD6BE2"/>
    <w:pPr>
      <w:suppressLineNumbers/>
    </w:pPr>
    <w:rPr>
      <w:rFonts w:cs="Cambria"/>
    </w:rPr>
  </w:style>
  <w:style w:type="paragraph" w:styleId="Stopka">
    <w:name w:val="footer"/>
    <w:basedOn w:val="Normalny"/>
    <w:rsid w:val="00BD6BE2"/>
    <w:pPr>
      <w:tabs>
        <w:tab w:val="center" w:pos="4536"/>
        <w:tab w:val="right" w:pos="9072"/>
      </w:tabs>
    </w:pPr>
    <w:rPr>
      <w:sz w:val="28"/>
    </w:rPr>
  </w:style>
  <w:style w:type="paragraph" w:styleId="Tekstpodstawowywcity">
    <w:name w:val="Body Text Indent"/>
    <w:basedOn w:val="Normalny"/>
    <w:link w:val="TekstpodstawowywcityZnak1"/>
    <w:rsid w:val="00BD6BE2"/>
    <w:pPr>
      <w:ind w:left="75"/>
    </w:pPr>
    <w:rPr>
      <w:sz w:val="24"/>
    </w:rPr>
  </w:style>
  <w:style w:type="paragraph" w:customStyle="1" w:styleId="Tekstpodstawowy31">
    <w:name w:val="Tekst podstawowy 31"/>
    <w:basedOn w:val="Normalny"/>
    <w:rsid w:val="00BD6BE2"/>
    <w:pPr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BD6BE2"/>
    <w:rPr>
      <w:sz w:val="24"/>
    </w:rPr>
  </w:style>
  <w:style w:type="paragraph" w:customStyle="1" w:styleId="Tekstpodstawowywcity31">
    <w:name w:val="Tekst podstawowy wcięty 31"/>
    <w:basedOn w:val="Normalny"/>
    <w:rsid w:val="00BD6BE2"/>
    <w:pPr>
      <w:ind w:left="60"/>
    </w:pPr>
    <w:rPr>
      <w:sz w:val="24"/>
    </w:rPr>
  </w:style>
  <w:style w:type="paragraph" w:styleId="NormalnyWeb">
    <w:name w:val="Normal (Web)"/>
    <w:basedOn w:val="Normalny"/>
    <w:rsid w:val="00BD6BE2"/>
    <w:pPr>
      <w:spacing w:before="100" w:after="100"/>
      <w:jc w:val="both"/>
    </w:pPr>
    <w:rPr>
      <w:rFonts w:ascii="Cambria Math" w:eastAsia="Cambria Math" w:hAnsi="Cambria Math" w:cs="Cambria Math"/>
    </w:rPr>
  </w:style>
  <w:style w:type="paragraph" w:styleId="Nagwek">
    <w:name w:val="header"/>
    <w:basedOn w:val="Normalny"/>
    <w:rsid w:val="00BD6BE2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BD6BE2"/>
    <w:pPr>
      <w:spacing w:after="120" w:line="480" w:lineRule="auto"/>
      <w:ind w:left="283"/>
    </w:pPr>
  </w:style>
  <w:style w:type="paragraph" w:styleId="Tekstdymka">
    <w:name w:val="Balloon Text"/>
    <w:basedOn w:val="Normalny"/>
    <w:uiPriority w:val="99"/>
    <w:rsid w:val="00BD6BE2"/>
    <w:rPr>
      <w:rFonts w:ascii="Mangal" w:hAnsi="Mangal" w:cs="Mangal"/>
      <w:sz w:val="16"/>
      <w:szCs w:val="16"/>
    </w:rPr>
  </w:style>
  <w:style w:type="paragraph" w:customStyle="1" w:styleId="Skrconyadreszwrotny">
    <w:name w:val="Skrócony adres zwrotny"/>
    <w:basedOn w:val="Normalny"/>
    <w:rsid w:val="00BD6BE2"/>
    <w:rPr>
      <w:sz w:val="24"/>
    </w:rPr>
  </w:style>
  <w:style w:type="paragraph" w:customStyle="1" w:styleId="Lista-kontynuacja1">
    <w:name w:val="Lista - kontynuacja1"/>
    <w:basedOn w:val="Normalny"/>
    <w:rsid w:val="00BD6BE2"/>
    <w:pPr>
      <w:spacing w:after="120"/>
      <w:ind w:left="283"/>
    </w:pPr>
  </w:style>
  <w:style w:type="paragraph" w:customStyle="1" w:styleId="Lista-kontynuacja21">
    <w:name w:val="Lista - kontynuacja 21"/>
    <w:basedOn w:val="Lista-kontynuacja1"/>
    <w:rsid w:val="00BD6BE2"/>
    <w:pPr>
      <w:numPr>
        <w:numId w:val="14"/>
      </w:numPr>
      <w:spacing w:after="160"/>
      <w:ind w:left="1080"/>
    </w:pPr>
  </w:style>
  <w:style w:type="paragraph" w:customStyle="1" w:styleId="ust">
    <w:name w:val="ust"/>
    <w:rsid w:val="00BD6BE2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">
    <w:name w:val="pkt"/>
    <w:basedOn w:val="Normalny"/>
    <w:rsid w:val="00BD6BE2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">
    <w:name w:val="lit"/>
    <w:rsid w:val="00BD6BE2"/>
    <w:pPr>
      <w:suppressAutoHyphens/>
      <w:spacing w:before="60" w:after="60"/>
      <w:ind w:left="1281" w:hanging="272"/>
      <w:jc w:val="both"/>
    </w:pPr>
    <w:rPr>
      <w:sz w:val="24"/>
      <w:szCs w:val="24"/>
      <w:lang w:eastAsia="ar-SA"/>
    </w:rPr>
  </w:style>
  <w:style w:type="paragraph" w:customStyle="1" w:styleId="Standardowy1">
    <w:name w:val="Standardowy1"/>
    <w:rsid w:val="00BD6BE2"/>
    <w:pPr>
      <w:suppressAutoHyphens/>
    </w:pPr>
    <w:rPr>
      <w:sz w:val="24"/>
      <w:lang w:eastAsia="ar-SA"/>
    </w:rPr>
  </w:style>
  <w:style w:type="paragraph" w:customStyle="1" w:styleId="Default">
    <w:name w:val="Default"/>
    <w:basedOn w:val="Normalny"/>
    <w:rsid w:val="00BD6BE2"/>
    <w:pPr>
      <w:widowControl w:val="0"/>
      <w:autoSpaceDE w:val="0"/>
    </w:pPr>
    <w:rPr>
      <w:sz w:val="24"/>
      <w:szCs w:val="24"/>
    </w:rPr>
  </w:style>
  <w:style w:type="paragraph" w:styleId="Tytu">
    <w:name w:val="Title"/>
    <w:basedOn w:val="Normalny"/>
    <w:next w:val="Podtytu"/>
    <w:qFormat/>
    <w:rsid w:val="00BD6BE2"/>
    <w:pPr>
      <w:jc w:val="center"/>
    </w:pPr>
    <w:rPr>
      <w:b/>
      <w:bCs/>
      <w:sz w:val="24"/>
      <w:szCs w:val="24"/>
    </w:rPr>
  </w:style>
  <w:style w:type="paragraph" w:styleId="Podtytu">
    <w:name w:val="Subtitle"/>
    <w:basedOn w:val="Normalny"/>
    <w:next w:val="Tekstpodstawowy"/>
    <w:uiPriority w:val="11"/>
    <w:qFormat/>
    <w:rsid w:val="00BD6BE2"/>
    <w:rPr>
      <w:b/>
      <w:bCs/>
      <w:szCs w:val="24"/>
    </w:rPr>
  </w:style>
  <w:style w:type="paragraph" w:customStyle="1" w:styleId="ZnakZnakZnakZnak">
    <w:name w:val="Znak Znak Znak Znak"/>
    <w:basedOn w:val="Normalny"/>
    <w:rsid w:val="00BD6BE2"/>
    <w:pPr>
      <w:tabs>
        <w:tab w:val="left" w:pos="709"/>
      </w:tabs>
    </w:pPr>
    <w:rPr>
      <w:rFonts w:ascii="Mangal" w:hAnsi="Mangal" w:cs="Mangal"/>
      <w:sz w:val="24"/>
      <w:szCs w:val="24"/>
    </w:rPr>
  </w:style>
  <w:style w:type="paragraph" w:customStyle="1" w:styleId="ZnakZnakZnakZnak0">
    <w:name w:val="Znak Znak Znak Znak"/>
    <w:basedOn w:val="Normalny"/>
    <w:rsid w:val="00BD6BE2"/>
    <w:pPr>
      <w:tabs>
        <w:tab w:val="left" w:pos="709"/>
      </w:tabs>
    </w:pPr>
    <w:rPr>
      <w:rFonts w:ascii="Mangal" w:hAnsi="Mangal" w:cs="Mangal"/>
      <w:sz w:val="24"/>
      <w:szCs w:val="24"/>
    </w:rPr>
  </w:style>
  <w:style w:type="paragraph" w:customStyle="1" w:styleId="Akapitzlist1">
    <w:name w:val="Akapit z listą1"/>
    <w:basedOn w:val="Normalny"/>
    <w:rsid w:val="00BD6BE2"/>
    <w:pPr>
      <w:widowControl w:val="0"/>
      <w:ind w:left="720"/>
    </w:pPr>
    <w:rPr>
      <w:rFonts w:eastAsia="Verdana" w:cs="Yu Mincho Light"/>
      <w:kern w:val="1"/>
      <w:sz w:val="24"/>
      <w:szCs w:val="21"/>
      <w:lang w:eastAsia="hi-IN" w:bidi="hi-IN"/>
    </w:rPr>
  </w:style>
  <w:style w:type="paragraph" w:customStyle="1" w:styleId="Tekstkomentarza1">
    <w:name w:val="Tekst komentarza1"/>
    <w:basedOn w:val="Normalny"/>
    <w:rsid w:val="00BD6BE2"/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BD6BE2"/>
    <w:rPr>
      <w:b/>
      <w:bCs/>
    </w:rPr>
  </w:style>
  <w:style w:type="paragraph" w:customStyle="1" w:styleId="Standard">
    <w:name w:val="Standard"/>
    <w:rsid w:val="00BD6BE2"/>
    <w:pPr>
      <w:widowControl w:val="0"/>
      <w:suppressAutoHyphens/>
    </w:pPr>
    <w:rPr>
      <w:lang w:eastAsia="ar-SA"/>
    </w:rPr>
  </w:style>
  <w:style w:type="paragraph" w:customStyle="1" w:styleId="ZnakZnak3">
    <w:name w:val="Znak Znak3"/>
    <w:basedOn w:val="Normalny"/>
    <w:rsid w:val="00BD6BE2"/>
    <w:pPr>
      <w:tabs>
        <w:tab w:val="left" w:pos="709"/>
      </w:tabs>
    </w:pPr>
    <w:rPr>
      <w:rFonts w:ascii="Mangal" w:hAnsi="Mangal" w:cs="Mangal"/>
      <w:sz w:val="24"/>
      <w:szCs w:val="24"/>
    </w:rPr>
  </w:style>
  <w:style w:type="paragraph" w:customStyle="1" w:styleId="font5">
    <w:name w:val="font5"/>
    <w:basedOn w:val="Normalny"/>
    <w:rsid w:val="00BD6BE2"/>
    <w:pPr>
      <w:spacing w:before="100" w:after="100"/>
    </w:pPr>
    <w:rPr>
      <w:rFonts w:ascii="Mangal" w:hAnsi="Mangal" w:cs="Mangal"/>
      <w:b/>
      <w:bCs/>
      <w:color w:val="000000"/>
      <w:sz w:val="16"/>
      <w:szCs w:val="16"/>
    </w:rPr>
  </w:style>
  <w:style w:type="paragraph" w:customStyle="1" w:styleId="font6">
    <w:name w:val="font6"/>
    <w:basedOn w:val="Normalny"/>
    <w:rsid w:val="00BD6BE2"/>
    <w:pPr>
      <w:spacing w:before="100" w:after="100"/>
    </w:pPr>
    <w:rPr>
      <w:rFonts w:ascii="Mangal" w:hAnsi="Mangal" w:cs="Mangal"/>
      <w:color w:val="000000"/>
      <w:sz w:val="16"/>
      <w:szCs w:val="16"/>
    </w:rPr>
  </w:style>
  <w:style w:type="paragraph" w:customStyle="1" w:styleId="font7">
    <w:name w:val="font7"/>
    <w:basedOn w:val="Normalny"/>
    <w:rsid w:val="00BD6BE2"/>
    <w:pPr>
      <w:spacing w:before="100" w:after="100"/>
    </w:pPr>
    <w:rPr>
      <w:rFonts w:ascii="Mangal" w:hAnsi="Mangal" w:cs="Mangal"/>
      <w:b/>
      <w:bCs/>
      <w:color w:val="000000"/>
      <w:sz w:val="18"/>
      <w:szCs w:val="18"/>
    </w:rPr>
  </w:style>
  <w:style w:type="paragraph" w:customStyle="1" w:styleId="font8">
    <w:name w:val="font8"/>
    <w:basedOn w:val="Normalny"/>
    <w:rsid w:val="00BD6BE2"/>
    <w:pPr>
      <w:spacing w:before="100" w:after="100"/>
    </w:pPr>
    <w:rPr>
      <w:rFonts w:ascii="Mangal" w:hAnsi="Mangal" w:cs="Mangal"/>
      <w:color w:val="000000"/>
      <w:sz w:val="18"/>
      <w:szCs w:val="18"/>
    </w:rPr>
  </w:style>
  <w:style w:type="paragraph" w:customStyle="1" w:styleId="xl66">
    <w:name w:val="xl66"/>
    <w:basedOn w:val="Normalny"/>
    <w:rsid w:val="00BD6BE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67">
    <w:name w:val="xl67"/>
    <w:basedOn w:val="Normalny"/>
    <w:rsid w:val="00BD6BE2"/>
    <w:pPr>
      <w:shd w:val="clear" w:color="auto" w:fill="D8E4BC"/>
      <w:spacing w:before="100" w:after="100"/>
    </w:pPr>
    <w:rPr>
      <w:sz w:val="24"/>
      <w:szCs w:val="24"/>
    </w:rPr>
  </w:style>
  <w:style w:type="paragraph" w:customStyle="1" w:styleId="xl68">
    <w:name w:val="xl68"/>
    <w:basedOn w:val="Normalny"/>
    <w:rsid w:val="00BD6BE2"/>
    <w:pPr>
      <w:pBdr>
        <w:top w:val="single" w:sz="4" w:space="0" w:color="000000"/>
        <w:lef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69">
    <w:name w:val="xl69"/>
    <w:basedOn w:val="Normalny"/>
    <w:rsid w:val="00BD6BE2"/>
    <w:pPr>
      <w:pBdr>
        <w:left w:val="single" w:sz="4" w:space="0" w:color="000000"/>
        <w:righ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0">
    <w:name w:val="xl70"/>
    <w:basedOn w:val="Normalny"/>
    <w:rsid w:val="00BD6BE2"/>
    <w:pPr>
      <w:pBdr>
        <w:righ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1">
    <w:name w:val="xl71"/>
    <w:basedOn w:val="Normalny"/>
    <w:rsid w:val="00BD6BE2"/>
    <w:pPr>
      <w:pBdr>
        <w:lef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2">
    <w:name w:val="xl72"/>
    <w:basedOn w:val="Normalny"/>
    <w:rsid w:val="00BD6BE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3">
    <w:name w:val="xl73"/>
    <w:basedOn w:val="Normalny"/>
    <w:rsid w:val="00BD6BE2"/>
    <w:pPr>
      <w:pBdr>
        <w:bottom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4">
    <w:name w:val="xl74"/>
    <w:basedOn w:val="Normalny"/>
    <w:rsid w:val="00BD6BE2"/>
    <w:pPr>
      <w:pBdr>
        <w:bottom w:val="single" w:sz="4" w:space="0" w:color="000000"/>
      </w:pBdr>
      <w:shd w:val="clear" w:color="auto" w:fill="D8E4BC"/>
      <w:spacing w:before="100" w:after="100"/>
    </w:pPr>
    <w:rPr>
      <w:b/>
      <w:bCs/>
      <w:sz w:val="24"/>
      <w:szCs w:val="24"/>
    </w:rPr>
  </w:style>
  <w:style w:type="paragraph" w:customStyle="1" w:styleId="xl75">
    <w:name w:val="xl75"/>
    <w:basedOn w:val="Normalny"/>
    <w:rsid w:val="00BD6BE2"/>
    <w:pPr>
      <w:pBdr>
        <w:left w:val="single" w:sz="4" w:space="0" w:color="000000"/>
        <w:bottom w:val="single" w:sz="4" w:space="0" w:color="000000"/>
      </w:pBdr>
      <w:shd w:val="clear" w:color="auto" w:fill="D8E4BC"/>
      <w:spacing w:before="100" w:after="100"/>
    </w:pPr>
    <w:rPr>
      <w:b/>
      <w:bCs/>
      <w:sz w:val="24"/>
      <w:szCs w:val="24"/>
    </w:rPr>
  </w:style>
  <w:style w:type="paragraph" w:customStyle="1" w:styleId="xl76">
    <w:name w:val="xl76"/>
    <w:basedOn w:val="Normalny"/>
    <w:rsid w:val="00BD6BE2"/>
    <w:pPr>
      <w:pBdr>
        <w:left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77">
    <w:name w:val="xl77"/>
    <w:basedOn w:val="Normalny"/>
    <w:rsid w:val="00BD6BE2"/>
    <w:pPr>
      <w:pBdr>
        <w:lef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78">
    <w:name w:val="xl78"/>
    <w:basedOn w:val="Normalny"/>
    <w:rsid w:val="00BD6BE2"/>
    <w:pPr>
      <w:pBdr>
        <w:left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79">
    <w:name w:val="xl79"/>
    <w:basedOn w:val="Normalny"/>
    <w:rsid w:val="00BD6BE2"/>
    <w:pPr>
      <w:pBdr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0">
    <w:name w:val="xl80"/>
    <w:basedOn w:val="Normalny"/>
    <w:rsid w:val="00BD6B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1">
    <w:name w:val="xl81"/>
    <w:basedOn w:val="Normalny"/>
    <w:rsid w:val="00BD6BE2"/>
    <w:pPr>
      <w:pBdr>
        <w:bottom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2">
    <w:name w:val="xl82"/>
    <w:basedOn w:val="Normalny"/>
    <w:rsid w:val="00BD6BE2"/>
    <w:pPr>
      <w:pBdr>
        <w:left w:val="single" w:sz="4" w:space="0" w:color="000000"/>
        <w:bottom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3">
    <w:name w:val="xl83"/>
    <w:basedOn w:val="Normalny"/>
    <w:rsid w:val="00BD6B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4">
    <w:name w:val="xl84"/>
    <w:basedOn w:val="Normalny"/>
    <w:rsid w:val="00BD6BE2"/>
    <w:pPr>
      <w:pBdr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5">
    <w:name w:val="xl85"/>
    <w:basedOn w:val="Normalny"/>
    <w:rsid w:val="00BD6BE2"/>
    <w:pPr>
      <w:pBdr>
        <w:left w:val="single" w:sz="4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BD6BE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7">
    <w:name w:val="xl87"/>
    <w:basedOn w:val="Normalny"/>
    <w:rsid w:val="00BD6BE2"/>
    <w:pPr>
      <w:pBdr>
        <w:top w:val="single" w:sz="8" w:space="0" w:color="000000"/>
        <w:bottom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88">
    <w:name w:val="xl88"/>
    <w:basedOn w:val="Normalny"/>
    <w:rsid w:val="00BD6BE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9">
    <w:name w:val="xl89"/>
    <w:basedOn w:val="Normalny"/>
    <w:rsid w:val="00BD6BE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90">
    <w:name w:val="xl90"/>
    <w:basedOn w:val="Normalny"/>
    <w:rsid w:val="00BD6BE2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91">
    <w:name w:val="xl91"/>
    <w:basedOn w:val="Normalny"/>
    <w:rsid w:val="00BD6BE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BD6BE2"/>
    <w:pPr>
      <w:pBdr>
        <w:top w:val="single" w:sz="8" w:space="0" w:color="000000"/>
        <w:bottom w:val="single" w:sz="8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BD6BE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BD6BE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BD6BE2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BD6B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97">
    <w:name w:val="xl97"/>
    <w:basedOn w:val="Normalny"/>
    <w:rsid w:val="00BD6BE2"/>
    <w:pPr>
      <w:spacing w:before="100" w:after="100"/>
    </w:pPr>
    <w:rPr>
      <w:b/>
      <w:bCs/>
      <w:sz w:val="24"/>
      <w:szCs w:val="24"/>
    </w:rPr>
  </w:style>
  <w:style w:type="paragraph" w:customStyle="1" w:styleId="xl98">
    <w:name w:val="xl98"/>
    <w:basedOn w:val="Normalny"/>
    <w:rsid w:val="00BD6BE2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9">
    <w:name w:val="xl99"/>
    <w:basedOn w:val="Normalny"/>
    <w:rsid w:val="00BD6BE2"/>
    <w:pPr>
      <w:pBdr>
        <w:lef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0">
    <w:name w:val="xl100"/>
    <w:basedOn w:val="Normalny"/>
    <w:rsid w:val="00BD6BE2"/>
    <w:pPr>
      <w:pBdr>
        <w:left w:val="single" w:sz="4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Lista31">
    <w:name w:val="Lista 31"/>
    <w:basedOn w:val="Normalny"/>
    <w:rsid w:val="00BD6BE2"/>
    <w:pPr>
      <w:ind w:left="849" w:hanging="283"/>
    </w:pPr>
  </w:style>
  <w:style w:type="paragraph" w:customStyle="1" w:styleId="xl101">
    <w:name w:val="xl101"/>
    <w:basedOn w:val="Normalny"/>
    <w:rsid w:val="00BD6BE2"/>
    <w:pPr>
      <w:pBdr>
        <w:lef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2">
    <w:name w:val="xl102"/>
    <w:basedOn w:val="Normalny"/>
    <w:rsid w:val="00BD6BE2"/>
    <w:pPr>
      <w:pBdr>
        <w:left w:val="single" w:sz="4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3">
    <w:name w:val="xl103"/>
    <w:basedOn w:val="Normalny"/>
    <w:rsid w:val="00BD6BE2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104">
    <w:name w:val="xl104"/>
    <w:basedOn w:val="Normalny"/>
    <w:rsid w:val="00BD6BE2"/>
    <w:pPr>
      <w:pBdr>
        <w:bottom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105">
    <w:name w:val="xl105"/>
    <w:basedOn w:val="Normalny"/>
    <w:rsid w:val="00BD6BE2"/>
    <w:pPr>
      <w:pBdr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Standardowy10">
    <w:name w:val="Standardowy1"/>
    <w:rsid w:val="00BD6BE2"/>
    <w:pPr>
      <w:suppressAutoHyphens/>
    </w:pPr>
    <w:rPr>
      <w:sz w:val="24"/>
      <w:lang w:eastAsia="ar-SA"/>
    </w:rPr>
  </w:style>
  <w:style w:type="paragraph" w:customStyle="1" w:styleId="xl23">
    <w:name w:val="xl23"/>
    <w:basedOn w:val="Normalny"/>
    <w:rsid w:val="00BD6BE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Znak">
    <w:name w:val="Znak"/>
    <w:basedOn w:val="Normalny"/>
    <w:rsid w:val="00BD6BE2"/>
    <w:pPr>
      <w:tabs>
        <w:tab w:val="left" w:pos="709"/>
      </w:tabs>
    </w:pPr>
    <w:rPr>
      <w:rFonts w:ascii="Mangal" w:hAnsi="Mangal" w:cs="Mangal"/>
      <w:sz w:val="24"/>
      <w:szCs w:val="24"/>
    </w:rPr>
  </w:style>
  <w:style w:type="paragraph" w:styleId="Bezodstpw">
    <w:name w:val="No Spacing"/>
    <w:uiPriority w:val="1"/>
    <w:qFormat/>
    <w:rsid w:val="00BD6BE2"/>
    <w:pPr>
      <w:suppressAutoHyphens/>
    </w:pPr>
    <w:rPr>
      <w:rFonts w:ascii="Symbol" w:eastAsia="Symbol" w:hAnsi="Symbol" w:cs="Symbol"/>
      <w:sz w:val="22"/>
      <w:szCs w:val="22"/>
      <w:lang w:eastAsia="ar-SA"/>
    </w:rPr>
  </w:style>
  <w:style w:type="paragraph" w:customStyle="1" w:styleId="TableText">
    <w:name w:val="Table Text"/>
    <w:rsid w:val="00BD6BE2"/>
    <w:pPr>
      <w:suppressAutoHyphens/>
      <w:autoSpaceDE w:val="0"/>
    </w:pPr>
    <w:rPr>
      <w:rFonts w:ascii="Tahoma" w:hAnsi="Tahoma" w:cs="Tahoma"/>
      <w:color w:val="000000"/>
      <w:lang w:eastAsia="ar-SA"/>
    </w:rPr>
  </w:style>
  <w:style w:type="paragraph" w:styleId="Akapitzlist">
    <w:name w:val="List Paragraph"/>
    <w:aliases w:val="Lista num,lp1,Preambuła,BULLET,UEDAŞ Bullet,abc siralı,Use Case List Paragraph,Heading2,Body Bullet,List Paragraph1,List Paragraph-rfp content,BulletOK,Number Bullets,Numbered list,List Paragraph with check mark,List Paragraph 1,Texto"/>
    <w:basedOn w:val="Normalny"/>
    <w:uiPriority w:val="34"/>
    <w:qFormat/>
    <w:rsid w:val="00BD6BE2"/>
    <w:pPr>
      <w:spacing w:after="200" w:line="276" w:lineRule="auto"/>
      <w:ind w:left="720"/>
    </w:pPr>
    <w:rPr>
      <w:rFonts w:ascii="Symbol" w:eastAsia="Symbol" w:hAnsi="Symbol" w:cs="Symbol"/>
      <w:sz w:val="22"/>
      <w:szCs w:val="22"/>
    </w:rPr>
  </w:style>
  <w:style w:type="paragraph" w:customStyle="1" w:styleId="Zawartotabeli">
    <w:name w:val="Zawartość tabeli"/>
    <w:basedOn w:val="Normalny"/>
    <w:rsid w:val="00BD6BE2"/>
    <w:pPr>
      <w:suppressLineNumbers/>
    </w:pPr>
    <w:rPr>
      <w:lang w:eastAsia="hi-IN" w:bidi="hi-IN"/>
    </w:rPr>
  </w:style>
  <w:style w:type="paragraph" w:customStyle="1" w:styleId="Tabelapozycja">
    <w:name w:val="Tabela pozycja"/>
    <w:basedOn w:val="Normalny"/>
    <w:rsid w:val="00BD6BE2"/>
    <w:rPr>
      <w:rFonts w:ascii="Tahoma" w:eastAsia="Arial" w:hAnsi="Tahoma" w:cs="Tahoma"/>
      <w:sz w:val="22"/>
    </w:rPr>
  </w:style>
  <w:style w:type="paragraph" w:customStyle="1" w:styleId="1">
    <w:name w:val="1"/>
    <w:basedOn w:val="Normalny"/>
    <w:rsid w:val="00BD6BE2"/>
    <w:pPr>
      <w:tabs>
        <w:tab w:val="left" w:pos="709"/>
      </w:tabs>
    </w:pPr>
    <w:rPr>
      <w:rFonts w:ascii="Mangal" w:hAnsi="Mangal" w:cs="Mangal"/>
      <w:sz w:val="24"/>
      <w:szCs w:val="24"/>
    </w:rPr>
  </w:style>
  <w:style w:type="paragraph" w:customStyle="1" w:styleId="TableContents">
    <w:name w:val="Table Contents"/>
    <w:basedOn w:val="Normalny"/>
    <w:rsid w:val="00BD6BE2"/>
    <w:pPr>
      <w:suppressLineNumbers/>
    </w:pPr>
    <w:rPr>
      <w:sz w:val="24"/>
      <w:szCs w:val="24"/>
    </w:rPr>
  </w:style>
  <w:style w:type="paragraph" w:customStyle="1" w:styleId="Zwykytekst1">
    <w:name w:val="Zwykły tekst1"/>
    <w:basedOn w:val="Normalny"/>
    <w:next w:val="Zwykytekst2"/>
    <w:rsid w:val="00BD6BE2"/>
    <w:rPr>
      <w:rFonts w:ascii="MS Outlook" w:hAnsi="MS Outlook" w:cs="MS Outlook"/>
      <w:sz w:val="21"/>
      <w:szCs w:val="21"/>
    </w:rPr>
  </w:style>
  <w:style w:type="paragraph" w:customStyle="1" w:styleId="Zwykytekst2">
    <w:name w:val="Zwykły tekst2"/>
    <w:basedOn w:val="Normalny"/>
    <w:rsid w:val="00BD6BE2"/>
    <w:rPr>
      <w:rFonts w:ascii="Arial Unicode MS" w:hAnsi="Arial Unicode MS" w:cs="Arial Unicode MS"/>
    </w:rPr>
  </w:style>
  <w:style w:type="paragraph" w:customStyle="1" w:styleId="Style3">
    <w:name w:val="Style3"/>
    <w:basedOn w:val="Normalny"/>
    <w:rsid w:val="00BD6BE2"/>
    <w:pPr>
      <w:widowControl w:val="0"/>
      <w:autoSpaceDE w:val="0"/>
      <w:spacing w:line="378" w:lineRule="exact"/>
    </w:pPr>
    <w:rPr>
      <w:rFonts w:ascii="Tahoma" w:hAnsi="Tahoma" w:cs="Tahoma"/>
      <w:sz w:val="24"/>
      <w:szCs w:val="24"/>
    </w:rPr>
  </w:style>
  <w:style w:type="paragraph" w:customStyle="1" w:styleId="Style8">
    <w:name w:val="Style8"/>
    <w:basedOn w:val="Normalny"/>
    <w:rsid w:val="00BD6BE2"/>
    <w:pPr>
      <w:widowControl w:val="0"/>
      <w:autoSpaceDE w:val="0"/>
      <w:spacing w:line="389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0">
    <w:name w:val="Style10"/>
    <w:basedOn w:val="Normalny"/>
    <w:rsid w:val="00BD6BE2"/>
    <w:pPr>
      <w:widowControl w:val="0"/>
      <w:autoSpaceDE w:val="0"/>
    </w:pPr>
    <w:rPr>
      <w:rFonts w:ascii="Tahoma" w:hAnsi="Tahoma" w:cs="Tahoma"/>
      <w:sz w:val="24"/>
      <w:szCs w:val="24"/>
    </w:rPr>
  </w:style>
  <w:style w:type="paragraph" w:customStyle="1" w:styleId="Style13">
    <w:name w:val="Style13"/>
    <w:basedOn w:val="Normalny"/>
    <w:rsid w:val="00BD6BE2"/>
    <w:pPr>
      <w:widowControl w:val="0"/>
      <w:autoSpaceDE w:val="0"/>
      <w:spacing w:line="374" w:lineRule="exact"/>
    </w:pPr>
    <w:rPr>
      <w:rFonts w:ascii="Tahoma" w:hAnsi="Tahoma" w:cs="Tahoma"/>
      <w:sz w:val="24"/>
      <w:szCs w:val="24"/>
    </w:rPr>
  </w:style>
  <w:style w:type="paragraph" w:styleId="Tekstprzypisukocowego">
    <w:name w:val="endnote text"/>
    <w:basedOn w:val="Normalny"/>
    <w:uiPriority w:val="99"/>
    <w:rsid w:val="00BD6BE2"/>
  </w:style>
  <w:style w:type="paragraph" w:customStyle="1" w:styleId="Znak0">
    <w:name w:val="Znak0"/>
    <w:basedOn w:val="Normalny"/>
    <w:rsid w:val="00BD6BE2"/>
    <w:pPr>
      <w:tabs>
        <w:tab w:val="left" w:pos="709"/>
      </w:tabs>
    </w:pPr>
    <w:rPr>
      <w:rFonts w:ascii="Mangal" w:hAnsi="Mangal" w:cs="Mangal"/>
      <w:sz w:val="24"/>
      <w:szCs w:val="24"/>
    </w:rPr>
  </w:style>
  <w:style w:type="paragraph" w:customStyle="1" w:styleId="ZnakZnakZnakZnak00">
    <w:name w:val="Znak Znak Znak Znak0"/>
    <w:basedOn w:val="Normalny"/>
    <w:rsid w:val="00BD6BE2"/>
    <w:pPr>
      <w:tabs>
        <w:tab w:val="left" w:pos="709"/>
      </w:tabs>
    </w:pPr>
    <w:rPr>
      <w:rFonts w:ascii="Mangal" w:hAnsi="Mangal" w:cs="Mangal"/>
      <w:sz w:val="24"/>
      <w:szCs w:val="24"/>
    </w:rPr>
  </w:style>
  <w:style w:type="paragraph" w:customStyle="1" w:styleId="western">
    <w:name w:val="western"/>
    <w:basedOn w:val="Normalny"/>
    <w:rsid w:val="00BD6BE2"/>
    <w:pPr>
      <w:spacing w:before="100" w:after="142" w:line="288" w:lineRule="auto"/>
    </w:pPr>
    <w:rPr>
      <w:rFonts w:eastAsia="Symbol"/>
      <w:color w:val="000000"/>
    </w:rPr>
  </w:style>
  <w:style w:type="paragraph" w:customStyle="1" w:styleId="Teksttreci0">
    <w:name w:val="Tekst treści"/>
    <w:basedOn w:val="Normalny"/>
    <w:rsid w:val="00BD6BE2"/>
    <w:pPr>
      <w:widowControl w:val="0"/>
      <w:shd w:val="clear" w:color="auto" w:fill="FFFFFF"/>
      <w:spacing w:after="240" w:line="256" w:lineRule="auto"/>
    </w:pPr>
    <w:rPr>
      <w:sz w:val="22"/>
      <w:szCs w:val="22"/>
    </w:rPr>
  </w:style>
  <w:style w:type="paragraph" w:customStyle="1" w:styleId="paragraph">
    <w:name w:val="paragraph"/>
    <w:basedOn w:val="Normalny"/>
    <w:rsid w:val="00BD6BE2"/>
    <w:pPr>
      <w:spacing w:before="100" w:after="100"/>
    </w:pPr>
    <w:rPr>
      <w:sz w:val="24"/>
      <w:szCs w:val="24"/>
    </w:rPr>
  </w:style>
  <w:style w:type="paragraph" w:styleId="Tekstprzypisudolnego">
    <w:name w:val="footnote text"/>
    <w:basedOn w:val="Normalny"/>
    <w:rsid w:val="00BD6BE2"/>
  </w:style>
  <w:style w:type="paragraph" w:customStyle="1" w:styleId="Nagwektabeli">
    <w:name w:val="Nagłówek tabeli"/>
    <w:basedOn w:val="Zawartotabeli"/>
    <w:rsid w:val="00BD6BE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D6BE2"/>
  </w:style>
  <w:style w:type="paragraph" w:styleId="Nagwekspisutreci">
    <w:name w:val="TOC Heading"/>
    <w:basedOn w:val="Nagwek1"/>
    <w:next w:val="Normalny"/>
    <w:uiPriority w:val="39"/>
    <w:unhideWhenUsed/>
    <w:qFormat/>
    <w:rsid w:val="009C56A3"/>
    <w:pPr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="Wingdings" w:hAnsi="Wingdings"/>
      <w:b w:val="0"/>
      <w:color w:val="2E74B5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C56A3"/>
  </w:style>
  <w:style w:type="paragraph" w:styleId="Spistreci2">
    <w:name w:val="toc 2"/>
    <w:basedOn w:val="Normalny"/>
    <w:next w:val="Normalny"/>
    <w:autoRedefine/>
    <w:uiPriority w:val="39"/>
    <w:unhideWhenUsed/>
    <w:rsid w:val="009C56A3"/>
    <w:pPr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5B7AA0"/>
    <w:pPr>
      <w:ind w:left="400"/>
    </w:pPr>
  </w:style>
  <w:style w:type="character" w:styleId="Odwoaniedokomentarza">
    <w:name w:val="annotation reference"/>
    <w:unhideWhenUsed/>
    <w:rsid w:val="00995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11D"/>
  </w:style>
  <w:style w:type="character" w:customStyle="1" w:styleId="TekstkomentarzaZnak">
    <w:name w:val="Tekst komentarza Znak"/>
    <w:link w:val="Tekstkomentarza"/>
    <w:uiPriority w:val="99"/>
    <w:semiHidden/>
    <w:rsid w:val="0099511D"/>
    <w:rPr>
      <w:lang w:eastAsia="ar-SA"/>
    </w:rPr>
  </w:style>
  <w:style w:type="table" w:styleId="Tabela-Siatka">
    <w:name w:val="Table Grid"/>
    <w:basedOn w:val="Standardowy"/>
    <w:uiPriority w:val="59"/>
    <w:rsid w:val="00CA5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9A593D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9A593D"/>
    <w:rPr>
      <w:sz w:val="16"/>
      <w:szCs w:val="16"/>
      <w:lang w:eastAsia="ar-SA"/>
    </w:rPr>
  </w:style>
  <w:style w:type="character" w:customStyle="1" w:styleId="Nierozpoznanawzmianka3">
    <w:name w:val="Nierozpoznana wzmianka3"/>
    <w:uiPriority w:val="99"/>
    <w:semiHidden/>
    <w:unhideWhenUsed/>
    <w:rsid w:val="007C104A"/>
    <w:rPr>
      <w:color w:val="605E5C"/>
      <w:shd w:val="clear" w:color="auto" w:fill="E1DFDD"/>
    </w:rPr>
  </w:style>
  <w:style w:type="character" w:customStyle="1" w:styleId="TematkomentarzaZnak">
    <w:name w:val="Temat komentarza Znak"/>
    <w:link w:val="Tematkomentarza"/>
    <w:uiPriority w:val="99"/>
    <w:rsid w:val="00321079"/>
    <w:rPr>
      <w:b/>
      <w:bCs/>
      <w:lang w:eastAsia="ar-SA"/>
    </w:rPr>
  </w:style>
  <w:style w:type="paragraph" w:styleId="Lista2">
    <w:name w:val="List 2"/>
    <w:basedOn w:val="Normalny"/>
    <w:uiPriority w:val="99"/>
    <w:semiHidden/>
    <w:unhideWhenUsed/>
    <w:rsid w:val="001372D4"/>
    <w:pPr>
      <w:ind w:left="566" w:hanging="283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372D4"/>
    <w:pPr>
      <w:spacing w:after="120"/>
      <w:ind w:firstLine="210"/>
      <w:jc w:val="left"/>
    </w:pPr>
    <w:rPr>
      <w:b w:val="0"/>
      <w:sz w:val="20"/>
    </w:rPr>
  </w:style>
  <w:style w:type="character" w:customStyle="1" w:styleId="TekstpodstawowyZnak1">
    <w:name w:val="Tekst podstawowy Znak1"/>
    <w:link w:val="Tekstpodstawowy"/>
    <w:uiPriority w:val="99"/>
    <w:rsid w:val="001372D4"/>
    <w:rPr>
      <w:b/>
      <w:sz w:val="40"/>
      <w:lang w:eastAsia="ar-SA"/>
    </w:r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1372D4"/>
    <w:rPr>
      <w:b w:val="0"/>
      <w:sz w:val="40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1372D4"/>
    <w:pPr>
      <w:spacing w:after="120"/>
      <w:ind w:left="283" w:firstLine="210"/>
    </w:pPr>
    <w:rPr>
      <w:sz w:val="20"/>
    </w:rPr>
  </w:style>
  <w:style w:type="character" w:customStyle="1" w:styleId="TekstpodstawowywcityZnak1">
    <w:name w:val="Tekst podstawowy wcięty Znak1"/>
    <w:link w:val="Tekstpodstawowywcity"/>
    <w:rsid w:val="001372D4"/>
    <w:rPr>
      <w:sz w:val="24"/>
      <w:lang w:eastAsia="ar-SA"/>
    </w:rPr>
  </w:style>
  <w:style w:type="character" w:customStyle="1" w:styleId="Tekstpodstawowyzwciciem2Znak">
    <w:name w:val="Tekst podstawowy z wcięciem 2 Znak"/>
    <w:basedOn w:val="TekstpodstawowywcityZnak1"/>
    <w:link w:val="Tekstpodstawowyzwciciem2"/>
    <w:uiPriority w:val="99"/>
    <w:semiHidden/>
    <w:rsid w:val="001372D4"/>
    <w:rPr>
      <w:sz w:val="24"/>
      <w:lang w:eastAsia="ar-SA"/>
    </w:rPr>
  </w:style>
  <w:style w:type="character" w:customStyle="1" w:styleId="Nagwek11">
    <w:name w:val="Nagłówek #1_"/>
    <w:link w:val="Nagwek12"/>
    <w:rsid w:val="004D4237"/>
    <w:rPr>
      <w:rFonts w:ascii="Symbol" w:eastAsia="Symbol" w:hAnsi="Symbol" w:cs="Symbol"/>
      <w:b/>
      <w:bCs/>
      <w:sz w:val="32"/>
      <w:szCs w:val="32"/>
      <w:shd w:val="clear" w:color="auto" w:fill="FFFFFF"/>
    </w:rPr>
  </w:style>
  <w:style w:type="paragraph" w:customStyle="1" w:styleId="Nagwek12">
    <w:name w:val="Nagłówek #1"/>
    <w:basedOn w:val="Normalny"/>
    <w:link w:val="Nagwek11"/>
    <w:rsid w:val="004D4237"/>
    <w:pPr>
      <w:widowControl w:val="0"/>
      <w:shd w:val="clear" w:color="auto" w:fill="FFFFFF"/>
      <w:suppressAutoHyphens w:val="0"/>
      <w:spacing w:after="360" w:line="295" w:lineRule="auto"/>
      <w:jc w:val="center"/>
      <w:outlineLvl w:val="0"/>
    </w:pPr>
    <w:rPr>
      <w:rFonts w:ascii="Symbol" w:eastAsia="Symbol" w:hAnsi="Symbol" w:cs="Symbol"/>
      <w:b/>
      <w:bCs/>
      <w:sz w:val="32"/>
      <w:szCs w:val="32"/>
      <w:lang w:eastAsia="pl-PL"/>
    </w:rPr>
  </w:style>
  <w:style w:type="paragraph" w:customStyle="1" w:styleId="specifytxt">
    <w:name w:val="specifytxt"/>
    <w:basedOn w:val="Normalny"/>
    <w:rsid w:val="0023778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B5C92"/>
  </w:style>
  <w:style w:type="character" w:customStyle="1" w:styleId="eop">
    <w:name w:val="eop"/>
    <w:basedOn w:val="Domylnaczcionkaakapitu"/>
    <w:rsid w:val="000B5C92"/>
  </w:style>
  <w:style w:type="character" w:customStyle="1" w:styleId="spellingerror">
    <w:name w:val="spellingerror"/>
    <w:basedOn w:val="Domylnaczcionkaakapitu"/>
    <w:uiPriority w:val="1"/>
    <w:rsid w:val="000B5C92"/>
  </w:style>
  <w:style w:type="character" w:customStyle="1" w:styleId="markedcontent">
    <w:name w:val="markedcontent"/>
    <w:basedOn w:val="Domylnaczcionkaakapitu"/>
    <w:rsid w:val="00FF3E20"/>
  </w:style>
  <w:style w:type="paragraph" w:styleId="Poprawka">
    <w:name w:val="Revision"/>
    <w:hidden/>
    <w:uiPriority w:val="99"/>
    <w:semiHidden/>
    <w:rsid w:val="00CC65D8"/>
    <w:rPr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2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cprstargard.p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pcprstargard.pl" TargetMode="External"/><Relationship Id="rId17" Type="http://schemas.openxmlformats.org/officeDocument/2006/relationships/hyperlink" Target="mailto:ido.pcpr@powiatstargardzki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zamowienia@pcprstargard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cprstargard.p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wbereszko@protonmail.com" TargetMode="External"/><Relationship Id="rId23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mailto:zamowienia@pcprstargard.pl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B1ED1-A22E-4B46-AA54-65A44990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10181</Words>
  <Characters>61089</Characters>
  <Application>Microsoft Office Word</Application>
  <DocSecurity>0</DocSecurity>
  <Lines>509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71128</CharactersWithSpaces>
  <SharedDoc>false</SharedDoc>
  <HLinks>
    <vt:vector size="204" baseType="variant">
      <vt:variant>
        <vt:i4>7733342</vt:i4>
      </vt:variant>
      <vt:variant>
        <vt:i4>180</vt:i4>
      </vt:variant>
      <vt:variant>
        <vt:i4>0</vt:i4>
      </vt:variant>
      <vt:variant>
        <vt:i4>5</vt:i4>
      </vt:variant>
      <vt:variant>
        <vt:lpwstr>mailto:sekretariat.kanclerza@usz.edu.pl</vt:lpwstr>
      </vt:variant>
      <vt:variant>
        <vt:lpwstr/>
      </vt:variant>
      <vt:variant>
        <vt:i4>6815756</vt:i4>
      </vt:variant>
      <vt:variant>
        <vt:i4>177</vt:i4>
      </vt:variant>
      <vt:variant>
        <vt:i4>0</vt:i4>
      </vt:variant>
      <vt:variant>
        <vt:i4>5</vt:i4>
      </vt:variant>
      <vt:variant>
        <vt:lpwstr>mailto:przetargi@usz.edu.pl</vt:lpwstr>
      </vt:variant>
      <vt:variant>
        <vt:lpwstr/>
      </vt:variant>
      <vt:variant>
        <vt:i4>1769516</vt:i4>
      </vt:variant>
      <vt:variant>
        <vt:i4>174</vt:i4>
      </vt:variant>
      <vt:variant>
        <vt:i4>0</vt:i4>
      </vt:variant>
      <vt:variant>
        <vt:i4>5</vt:i4>
      </vt:variant>
      <vt:variant>
        <vt:lpwstr>mailto:marcin.szymczykowski@usz.edu.pl</vt:lpwstr>
      </vt:variant>
      <vt:variant>
        <vt:lpwstr/>
      </vt:variant>
      <vt:variant>
        <vt:i4>6815756</vt:i4>
      </vt:variant>
      <vt:variant>
        <vt:i4>171</vt:i4>
      </vt:variant>
      <vt:variant>
        <vt:i4>0</vt:i4>
      </vt:variant>
      <vt:variant>
        <vt:i4>5</vt:i4>
      </vt:variant>
      <vt:variant>
        <vt:lpwstr>mailto:przetargi@usz.edu.pl</vt:lpwstr>
      </vt:variant>
      <vt:variant>
        <vt:lpwstr/>
      </vt:variant>
      <vt:variant>
        <vt:i4>5111815</vt:i4>
      </vt:variant>
      <vt:variant>
        <vt:i4>168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3670121</vt:i4>
      </vt:variant>
      <vt:variant>
        <vt:i4>165</vt:i4>
      </vt:variant>
      <vt:variant>
        <vt:i4>0</vt:i4>
      </vt:variant>
      <vt:variant>
        <vt:i4>5</vt:i4>
      </vt:variant>
      <vt:variant>
        <vt:lpwstr>http://bip.chociwel.pl/zamowienia/</vt:lpwstr>
      </vt:variant>
      <vt:variant>
        <vt:lpwstr/>
      </vt:variant>
      <vt:variant>
        <vt:i4>3670121</vt:i4>
      </vt:variant>
      <vt:variant>
        <vt:i4>162</vt:i4>
      </vt:variant>
      <vt:variant>
        <vt:i4>0</vt:i4>
      </vt:variant>
      <vt:variant>
        <vt:i4>5</vt:i4>
      </vt:variant>
      <vt:variant>
        <vt:lpwstr>http://bip.chociwel.pl/zamowienia/</vt:lpwstr>
      </vt:variant>
      <vt:variant>
        <vt:lpwstr/>
      </vt:variant>
      <vt:variant>
        <vt:i4>6881328</vt:i4>
      </vt:variant>
      <vt:variant>
        <vt:i4>159</vt:i4>
      </vt:variant>
      <vt:variant>
        <vt:i4>0</vt:i4>
      </vt:variant>
      <vt:variant>
        <vt:i4>5</vt:i4>
      </vt:variant>
      <vt:variant>
        <vt:lpwstr>http://www.chociwel.pl/</vt:lpwstr>
      </vt:variant>
      <vt:variant>
        <vt:lpwstr/>
      </vt:variant>
      <vt:variant>
        <vt:i4>1507377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_Toc78202169</vt:lpwstr>
      </vt:variant>
      <vt:variant>
        <vt:i4>1441841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_Toc78202168</vt:lpwstr>
      </vt:variant>
      <vt:variant>
        <vt:i4>1638449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_Toc78202167</vt:lpwstr>
      </vt:variant>
      <vt:variant>
        <vt:i4>1572913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_Toc78202166</vt:lpwstr>
      </vt:variant>
      <vt:variant>
        <vt:i4>1769521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_Toc78202165</vt:lpwstr>
      </vt:variant>
      <vt:variant>
        <vt:i4>1703985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_Toc78202164</vt:lpwstr>
      </vt:variant>
      <vt:variant>
        <vt:i4>1900593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_Toc78202163</vt:lpwstr>
      </vt:variant>
      <vt:variant>
        <vt:i4>1835057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_Toc78202162</vt:lpwstr>
      </vt:variant>
      <vt:variant>
        <vt:i4>2031665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_Toc78202161</vt:lpwstr>
      </vt:variant>
      <vt:variant>
        <vt:i4>1966129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_Toc78202160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_Toc78202159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_Toc78202158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_Toc78202157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_Toc78202156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_Toc78202155</vt:lpwstr>
      </vt:variant>
      <vt:variant>
        <vt:i4>1703986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_Toc78202154</vt:lpwstr>
      </vt:variant>
      <vt:variant>
        <vt:i4>1900594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_Toc78202153</vt:lpwstr>
      </vt:variant>
      <vt:variant>
        <vt:i4>1835058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_Toc78202152</vt:lpwstr>
      </vt:variant>
      <vt:variant>
        <vt:i4>2031666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_Toc78202151</vt:lpwstr>
      </vt:variant>
      <vt:variant>
        <vt:i4>1966130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_Toc78202150</vt:lpwstr>
      </vt:variant>
      <vt:variant>
        <vt:i4>1507379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_Toc78202149</vt:lpwstr>
      </vt:variant>
      <vt:variant>
        <vt:i4>1441843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_Toc78202148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_Toc78202147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_Toc78202146</vt:lpwstr>
      </vt:variant>
      <vt:variant>
        <vt:i4>1769523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_Toc78202145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_Toc78202144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ZAMOWIENIA</dc:creator>
  <cp:lastModifiedBy>Paulina Dawidwicz</cp:lastModifiedBy>
  <cp:revision>4</cp:revision>
  <cp:lastPrinted>2023-09-19T13:41:00Z</cp:lastPrinted>
  <dcterms:created xsi:type="dcterms:W3CDTF">2023-09-21T06:25:00Z</dcterms:created>
  <dcterms:modified xsi:type="dcterms:W3CDTF">2023-09-21T06:28:00Z</dcterms:modified>
</cp:coreProperties>
</file>